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0C14" w:rsidRDefault="00FC0C14">
      <w:pPr>
        <w:autoSpaceDE w:val="0"/>
        <w:autoSpaceDN w:val="0"/>
        <w:spacing w:after="78" w:line="220" w:lineRule="exact"/>
      </w:pPr>
    </w:p>
    <w:p w:rsidR="00FC0C14" w:rsidRPr="006A4E5E" w:rsidRDefault="00520D58" w:rsidP="006A4E5E">
      <w:pPr>
        <w:autoSpaceDE w:val="0"/>
        <w:autoSpaceDN w:val="0"/>
        <w:spacing w:after="0" w:line="240" w:lineRule="auto"/>
        <w:ind w:left="792"/>
        <w:jc w:val="center"/>
        <w:rPr>
          <w:lang w:val="ru-RU"/>
        </w:rPr>
      </w:pPr>
      <w:r w:rsidRPr="006A4E5E">
        <w:rPr>
          <w:rFonts w:ascii="Times New Roman" w:eastAsia="Times New Roman" w:hAnsi="Times New Roman"/>
          <w:color w:val="000000"/>
          <w:lang w:val="ru-RU"/>
        </w:rPr>
        <w:t>МИНИСТЕРСТВО ПРОСВЕЩЕНИЯ РОССИЙСКОЙ ФЕДЕРАЦИИ</w:t>
      </w:r>
    </w:p>
    <w:p w:rsidR="006A4E5E" w:rsidRDefault="00520D58" w:rsidP="006A4E5E">
      <w:pPr>
        <w:autoSpaceDE w:val="0"/>
        <w:autoSpaceDN w:val="0"/>
        <w:spacing w:after="0" w:line="240" w:lineRule="auto"/>
        <w:ind w:left="2100"/>
        <w:jc w:val="center"/>
        <w:rPr>
          <w:rFonts w:ascii="Times New Roman" w:eastAsia="Times New Roman" w:hAnsi="Times New Roman"/>
          <w:color w:val="000000"/>
          <w:lang w:val="ru-RU"/>
        </w:rPr>
      </w:pPr>
      <w:r w:rsidRPr="006A4E5E">
        <w:rPr>
          <w:rFonts w:ascii="Times New Roman" w:eastAsia="Times New Roman" w:hAnsi="Times New Roman"/>
          <w:color w:val="000000"/>
          <w:lang w:val="ru-RU"/>
        </w:rPr>
        <w:t xml:space="preserve">Министерство образования </w:t>
      </w:r>
      <w:r w:rsidR="0047736D">
        <w:rPr>
          <w:rFonts w:ascii="Times New Roman" w:eastAsia="Times New Roman" w:hAnsi="Times New Roman"/>
          <w:color w:val="000000"/>
          <w:lang w:val="ru-RU"/>
        </w:rPr>
        <w:t>Кузбасса</w:t>
      </w:r>
    </w:p>
    <w:p w:rsidR="006A4E5E" w:rsidRDefault="0047736D" w:rsidP="006A4E5E">
      <w:pPr>
        <w:autoSpaceDE w:val="0"/>
        <w:autoSpaceDN w:val="0"/>
        <w:spacing w:after="0" w:line="240" w:lineRule="auto"/>
        <w:ind w:left="1074"/>
        <w:jc w:val="center"/>
        <w:rPr>
          <w:rFonts w:ascii="Times New Roman" w:eastAsia="Times New Roman" w:hAnsi="Times New Roman"/>
          <w:color w:val="000000"/>
          <w:lang w:val="ru-RU"/>
        </w:rPr>
      </w:pPr>
      <w:r w:rsidRPr="0047736D">
        <w:rPr>
          <w:rFonts w:ascii="Times New Roman" w:eastAsia="Times New Roman" w:hAnsi="Times New Roman"/>
          <w:color w:val="000000"/>
          <w:lang w:val="ru-RU"/>
        </w:rPr>
        <w:t>МКУ "Управление образования администрации Таштагольского муниципального района"</w:t>
      </w:r>
    </w:p>
    <w:p w:rsidR="00221E76" w:rsidRDefault="00221E76" w:rsidP="006A4E5E">
      <w:pPr>
        <w:autoSpaceDE w:val="0"/>
        <w:autoSpaceDN w:val="0"/>
        <w:spacing w:after="0" w:line="240" w:lineRule="auto"/>
        <w:ind w:left="1074"/>
        <w:jc w:val="center"/>
        <w:rPr>
          <w:rFonts w:ascii="Times New Roman" w:eastAsia="Times New Roman" w:hAnsi="Times New Roman"/>
          <w:color w:val="000000"/>
          <w:lang w:val="ru-RU"/>
        </w:rPr>
      </w:pPr>
    </w:p>
    <w:p w:rsidR="00221E76" w:rsidRDefault="00221E76" w:rsidP="006A4E5E">
      <w:pPr>
        <w:autoSpaceDE w:val="0"/>
        <w:autoSpaceDN w:val="0"/>
        <w:spacing w:after="0" w:line="240" w:lineRule="auto"/>
        <w:ind w:left="1074"/>
        <w:jc w:val="center"/>
        <w:rPr>
          <w:rFonts w:ascii="Times New Roman" w:eastAsia="Times New Roman" w:hAnsi="Times New Roman"/>
          <w:color w:val="000000"/>
          <w:lang w:val="ru-RU"/>
        </w:rPr>
      </w:pPr>
    </w:p>
    <w:p w:rsidR="00221E76" w:rsidRDefault="00221E76" w:rsidP="006A4E5E">
      <w:pPr>
        <w:autoSpaceDE w:val="0"/>
        <w:autoSpaceDN w:val="0"/>
        <w:spacing w:after="0" w:line="240" w:lineRule="auto"/>
        <w:ind w:left="1074"/>
        <w:jc w:val="center"/>
        <w:rPr>
          <w:rFonts w:ascii="Times New Roman" w:eastAsia="Times New Roman" w:hAnsi="Times New Roman"/>
          <w:color w:val="000000"/>
          <w:lang w:val="ru-RU"/>
        </w:rPr>
      </w:pPr>
    </w:p>
    <w:p w:rsidR="00221E76" w:rsidRDefault="00221E76" w:rsidP="006A4E5E">
      <w:pPr>
        <w:autoSpaceDE w:val="0"/>
        <w:autoSpaceDN w:val="0"/>
        <w:spacing w:after="0" w:line="240" w:lineRule="auto"/>
        <w:ind w:left="1074"/>
        <w:jc w:val="center"/>
        <w:rPr>
          <w:rFonts w:ascii="Times New Roman" w:eastAsia="Times New Roman" w:hAnsi="Times New Roman"/>
          <w:color w:val="000000"/>
          <w:lang w:val="ru-RU"/>
        </w:rPr>
      </w:pPr>
    </w:p>
    <w:p w:rsidR="00221E76" w:rsidRDefault="00221E76" w:rsidP="006A4E5E">
      <w:pPr>
        <w:autoSpaceDE w:val="0"/>
        <w:autoSpaceDN w:val="0"/>
        <w:spacing w:after="0" w:line="240" w:lineRule="auto"/>
        <w:ind w:left="1074"/>
        <w:jc w:val="center"/>
        <w:rPr>
          <w:rFonts w:ascii="Times New Roman" w:eastAsia="Times New Roman" w:hAnsi="Times New Roman"/>
          <w:color w:val="000000"/>
          <w:lang w:val="ru-RU"/>
        </w:rPr>
      </w:pP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47736D" w:rsidRPr="0047736D" w:rsidTr="0047736D">
        <w:tc>
          <w:tcPr>
            <w:tcW w:w="3480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736D" w:rsidRPr="0047736D" w:rsidRDefault="0047736D" w:rsidP="0047736D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val="ru-RU" w:eastAsia="ru-RU"/>
              </w:rPr>
            </w:pPr>
            <w:r w:rsidRPr="00FD446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val="ru-RU" w:eastAsia="ru-RU"/>
              </w:rPr>
              <w:t>РАССМОТРЕНО</w:t>
            </w:r>
            <w:r w:rsidRPr="0047736D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FD446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val="ru-RU" w:eastAsia="ru-RU"/>
              </w:rPr>
              <w:t>педагогическим советом</w:t>
            </w:r>
            <w:r w:rsidRPr="00FD446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FD446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val="ru-RU" w:eastAsia="ru-RU"/>
              </w:rPr>
              <w:br/>
              <w:t>Протокол № 1</w:t>
            </w:r>
            <w:r w:rsidRPr="00FD446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FD446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val="ru-RU" w:eastAsia="ru-RU"/>
              </w:rPr>
              <w:br/>
              <w:t>от "31" 08 2022 г</w:t>
            </w:r>
            <w:r w:rsidRPr="0047736D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4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736D" w:rsidRPr="0047736D" w:rsidRDefault="0047736D" w:rsidP="0047736D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val="ru-RU" w:eastAsia="ru-RU"/>
              </w:rPr>
            </w:pPr>
            <w:r w:rsidRPr="00FD446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val="ru-RU" w:eastAsia="ru-RU"/>
              </w:rPr>
              <w:t>СОГЛАСОВАНО</w:t>
            </w:r>
            <w:r w:rsidRPr="00FD446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val="ru-RU" w:eastAsia="ru-RU"/>
              </w:rPr>
              <w:br/>
              <w:t>заместителем директора по УВР</w:t>
            </w:r>
            <w:r w:rsidRPr="00FD446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FD446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val="ru-RU" w:eastAsia="ru-RU"/>
              </w:rPr>
              <w:br/>
              <w:t>______________ Шепета И.В.</w:t>
            </w:r>
            <w:r w:rsidRPr="0047736D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47736D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47736D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47736D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val="ru-RU" w:eastAsia="ru-RU"/>
              </w:rPr>
              <w:br/>
            </w:r>
          </w:p>
        </w:tc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736D" w:rsidRPr="0047736D" w:rsidRDefault="0047736D" w:rsidP="0047736D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val="ru-RU" w:eastAsia="ru-RU"/>
              </w:rPr>
            </w:pPr>
            <w:r w:rsidRPr="00FD446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val="ru-RU" w:eastAsia="ru-RU"/>
              </w:rPr>
              <w:t>УТВЕРЖДЕНО</w:t>
            </w:r>
            <w:r w:rsidRPr="00FD446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val="ru-RU" w:eastAsia="ru-RU"/>
              </w:rPr>
              <w:br/>
              <w:t>директор МБОУ СОШ №1</w:t>
            </w:r>
            <w:r w:rsidRPr="00FD446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47736D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FD446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val="ru-RU" w:eastAsia="ru-RU"/>
              </w:rPr>
              <w:t>______________ </w:t>
            </w:r>
            <w:proofErr w:type="spellStart"/>
            <w:r w:rsidRPr="00FD446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val="ru-RU" w:eastAsia="ru-RU"/>
              </w:rPr>
              <w:t>Пхайко</w:t>
            </w:r>
            <w:proofErr w:type="spellEnd"/>
            <w:r w:rsidRPr="00FD446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val="ru-RU" w:eastAsia="ru-RU"/>
              </w:rPr>
              <w:t xml:space="preserve"> К.М.</w:t>
            </w:r>
            <w:r w:rsidRPr="00FD446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FD446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val="ru-RU" w:eastAsia="ru-RU"/>
              </w:rPr>
              <w:br/>
              <w:t>Приказ № 32</w:t>
            </w:r>
            <w:r w:rsidRPr="00FD446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FD446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val="ru-RU" w:eastAsia="ru-RU"/>
              </w:rPr>
              <w:br/>
              <w:t>от "31_" 08 2022 г.</w:t>
            </w:r>
          </w:p>
        </w:tc>
      </w:tr>
    </w:tbl>
    <w:p w:rsidR="00221E76" w:rsidRDefault="00221E76" w:rsidP="006A4E5E">
      <w:pPr>
        <w:autoSpaceDE w:val="0"/>
        <w:autoSpaceDN w:val="0"/>
        <w:spacing w:after="0" w:line="240" w:lineRule="auto"/>
        <w:ind w:left="1074"/>
        <w:jc w:val="center"/>
        <w:rPr>
          <w:lang w:val="ru-RU"/>
        </w:rPr>
      </w:pPr>
    </w:p>
    <w:p w:rsidR="006A4E5E" w:rsidRDefault="006A4E5E" w:rsidP="006A4E5E">
      <w:pPr>
        <w:autoSpaceDE w:val="0"/>
        <w:autoSpaceDN w:val="0"/>
        <w:spacing w:after="0" w:line="240" w:lineRule="auto"/>
        <w:ind w:left="1074"/>
        <w:jc w:val="center"/>
        <w:rPr>
          <w:lang w:val="ru-RU"/>
        </w:rPr>
      </w:pPr>
    </w:p>
    <w:p w:rsidR="006A4E5E" w:rsidRDefault="006A4E5E" w:rsidP="006A4E5E">
      <w:pPr>
        <w:autoSpaceDE w:val="0"/>
        <w:autoSpaceDN w:val="0"/>
        <w:spacing w:after="0" w:line="240" w:lineRule="auto"/>
        <w:ind w:left="1074"/>
        <w:jc w:val="center"/>
        <w:rPr>
          <w:lang w:val="ru-RU"/>
        </w:rPr>
      </w:pPr>
    </w:p>
    <w:p w:rsidR="006A4E5E" w:rsidRPr="00E91344" w:rsidRDefault="006A4E5E" w:rsidP="006A4E5E">
      <w:pPr>
        <w:autoSpaceDE w:val="0"/>
        <w:autoSpaceDN w:val="0"/>
        <w:spacing w:before="182" w:after="0" w:line="230" w:lineRule="auto"/>
        <w:ind w:right="2378"/>
        <w:jc w:val="right"/>
        <w:rPr>
          <w:lang w:val="ru-RU"/>
        </w:rPr>
      </w:pPr>
    </w:p>
    <w:p w:rsidR="0047736D" w:rsidRDefault="0047736D" w:rsidP="0047736D">
      <w:pPr>
        <w:pStyle w:val="21"/>
        <w:spacing w:before="240" w:after="120" w:line="240" w:lineRule="atLeast"/>
        <w:jc w:val="center"/>
        <w:rPr>
          <w:rFonts w:ascii="LiberationSerif" w:hAnsi="LiberationSerif" w:hint="eastAsia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РАБОЧАЯ ПРОГРАММА</w:t>
      </w:r>
      <w:r>
        <w:rPr>
          <w:rFonts w:ascii="LiberationSerif" w:hAnsi="LiberationSerif"/>
          <w:caps/>
          <w:color w:val="000000"/>
          <w:sz w:val="22"/>
          <w:szCs w:val="22"/>
        </w:rPr>
        <w:br/>
        <w:t>(ID 5504750)</w:t>
      </w:r>
    </w:p>
    <w:p w:rsidR="0047736D" w:rsidRDefault="0047736D" w:rsidP="0047736D">
      <w:pPr>
        <w:pStyle w:val="aff8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учебного предмета</w:t>
      </w:r>
    </w:p>
    <w:p w:rsidR="0047736D" w:rsidRDefault="0047736D" w:rsidP="0047736D">
      <w:pPr>
        <w:pStyle w:val="aff8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«Русский язык»</w:t>
      </w:r>
    </w:p>
    <w:p w:rsidR="0047736D" w:rsidRDefault="0047736D" w:rsidP="0047736D">
      <w:pPr>
        <w:pStyle w:val="aff8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для 5 класса основного общего образования</w:t>
      </w:r>
    </w:p>
    <w:p w:rsidR="0047736D" w:rsidRDefault="0047736D" w:rsidP="0047736D">
      <w:pPr>
        <w:pStyle w:val="aff8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 w:rsidRPr="00BF68B6">
        <w:rPr>
          <w:rFonts w:ascii="LiberationSerif" w:hAnsi="LiberationSerif"/>
          <w:color w:val="000000"/>
          <w:sz w:val="20"/>
          <w:szCs w:val="20"/>
        </w:rPr>
        <w:t>на </w:t>
      </w:r>
      <w:r w:rsidRPr="00BF68B6">
        <w:rPr>
          <w:rStyle w:val="widgetinline"/>
          <w:rFonts w:ascii="LiberationSerif" w:hAnsi="LiberationSerif"/>
          <w:color w:val="000000"/>
          <w:sz w:val="20"/>
          <w:szCs w:val="20"/>
        </w:rPr>
        <w:t>2022-2023</w:t>
      </w:r>
      <w:r w:rsidRPr="00BF68B6">
        <w:rPr>
          <w:rFonts w:ascii="LiberationSerif" w:hAnsi="LiberationSerif"/>
          <w:color w:val="000000"/>
          <w:sz w:val="20"/>
          <w:szCs w:val="20"/>
        </w:rPr>
        <w:t> учебный</w:t>
      </w:r>
      <w:r>
        <w:rPr>
          <w:rFonts w:ascii="LiberationSerif" w:hAnsi="LiberationSerif"/>
          <w:color w:val="000000"/>
          <w:sz w:val="20"/>
          <w:szCs w:val="20"/>
        </w:rPr>
        <w:t xml:space="preserve"> год</w:t>
      </w:r>
    </w:p>
    <w:p w:rsidR="0047736D" w:rsidRDefault="0047736D">
      <w:pPr>
        <w:autoSpaceDE w:val="0"/>
        <w:autoSpaceDN w:val="0"/>
        <w:spacing w:before="166" w:after="0" w:line="262" w:lineRule="auto"/>
        <w:ind w:left="3600" w:right="3888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7736D" w:rsidRDefault="0047736D">
      <w:pPr>
        <w:autoSpaceDE w:val="0"/>
        <w:autoSpaceDN w:val="0"/>
        <w:spacing w:before="166" w:after="0" w:line="262" w:lineRule="auto"/>
        <w:ind w:left="3600" w:right="3888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7736D" w:rsidRDefault="0047736D">
      <w:pPr>
        <w:autoSpaceDE w:val="0"/>
        <w:autoSpaceDN w:val="0"/>
        <w:spacing w:before="166" w:after="0" w:line="262" w:lineRule="auto"/>
        <w:ind w:left="3600" w:right="3888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F636EC" w:rsidRDefault="00F636EC" w:rsidP="00F636E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636EC" w:rsidRDefault="00F636EC" w:rsidP="00F636E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636EC" w:rsidRDefault="00F636EC" w:rsidP="00F636E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636EC" w:rsidRDefault="00F636EC" w:rsidP="00F636E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636EC" w:rsidRDefault="00F636EC" w:rsidP="00F636E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636EC" w:rsidRDefault="00F636EC" w:rsidP="00F636E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7736D" w:rsidRDefault="0047736D" w:rsidP="0047736D">
      <w:pPr>
        <w:pStyle w:val="aff8"/>
        <w:spacing w:before="0" w:beforeAutospacing="0" w:after="0" w:afterAutospacing="0"/>
        <w:ind w:firstLine="227"/>
        <w:jc w:val="right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Составитель: </w:t>
      </w:r>
      <w:r w:rsidRPr="00BF68B6">
        <w:rPr>
          <w:rStyle w:val="widgetinline"/>
          <w:rFonts w:ascii="LiberationSerif" w:hAnsi="LiberationSerif"/>
          <w:color w:val="000000"/>
          <w:sz w:val="20"/>
          <w:szCs w:val="20"/>
        </w:rPr>
        <w:t>Сергеева Анна Юрьевна</w:t>
      </w:r>
    </w:p>
    <w:p w:rsidR="0047736D" w:rsidRDefault="0047736D" w:rsidP="0047736D">
      <w:pPr>
        <w:pStyle w:val="aff8"/>
        <w:spacing w:before="0" w:beforeAutospacing="0" w:after="0" w:afterAutospacing="0"/>
        <w:ind w:firstLine="227"/>
        <w:jc w:val="right"/>
        <w:rPr>
          <w:rFonts w:ascii="LiberationSerif" w:hAnsi="LiberationSerif"/>
          <w:color w:val="000000"/>
          <w:sz w:val="20"/>
          <w:szCs w:val="20"/>
        </w:rPr>
      </w:pPr>
      <w:r w:rsidRPr="00BF68B6">
        <w:rPr>
          <w:rStyle w:val="widgetinline"/>
          <w:rFonts w:ascii="LiberationSerif" w:hAnsi="LiberationSerif"/>
          <w:color w:val="000000"/>
          <w:sz w:val="20"/>
          <w:szCs w:val="20"/>
        </w:rPr>
        <w:t>учитель русского</w:t>
      </w:r>
      <w:r w:rsidRPr="00BF68B6">
        <w:rPr>
          <w:rStyle w:val="widgetinline"/>
          <w:rFonts w:ascii="LiberationSerif" w:hAnsi="LiberationSerif"/>
          <w:color w:val="000000"/>
          <w:sz w:val="20"/>
          <w:szCs w:val="20"/>
          <w:shd w:val="clear" w:color="auto" w:fill="F7FDF7"/>
        </w:rPr>
        <w:t xml:space="preserve"> </w:t>
      </w:r>
      <w:r w:rsidRPr="00BF68B6">
        <w:rPr>
          <w:rStyle w:val="widgetinline"/>
          <w:rFonts w:ascii="LiberationSerif" w:hAnsi="LiberationSerif"/>
          <w:color w:val="000000"/>
          <w:sz w:val="20"/>
          <w:szCs w:val="20"/>
        </w:rPr>
        <w:t>языка</w:t>
      </w:r>
    </w:p>
    <w:p w:rsidR="00FC0C14" w:rsidRDefault="00FC0C14">
      <w:pPr>
        <w:rPr>
          <w:rStyle w:val="widgetinline"/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val="ru-RU" w:eastAsia="ru-RU"/>
        </w:rPr>
      </w:pPr>
    </w:p>
    <w:p w:rsidR="0047736D" w:rsidRPr="0047736D" w:rsidRDefault="0047736D" w:rsidP="0047736D">
      <w:pPr>
        <w:rPr>
          <w:lang w:val="ru-RU"/>
        </w:rPr>
      </w:pPr>
    </w:p>
    <w:p w:rsidR="0047736D" w:rsidRPr="0047736D" w:rsidRDefault="0047736D" w:rsidP="0047736D">
      <w:pPr>
        <w:rPr>
          <w:lang w:val="ru-RU"/>
        </w:rPr>
      </w:pPr>
    </w:p>
    <w:p w:rsidR="0047736D" w:rsidRPr="00BF68B6" w:rsidRDefault="0047736D" w:rsidP="0047736D">
      <w:pPr>
        <w:jc w:val="center"/>
        <w:rPr>
          <w:rStyle w:val="widgetinline"/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val="ru-RU" w:eastAsia="ru-RU"/>
        </w:rPr>
      </w:pPr>
      <w:proofErr w:type="spellStart"/>
      <w:r w:rsidRPr="00BF68B6">
        <w:rPr>
          <w:rStyle w:val="widgetinline"/>
          <w:rFonts w:ascii="LiberationSerif" w:hAnsi="LiberationSerif"/>
          <w:color w:val="000000"/>
          <w:sz w:val="20"/>
          <w:szCs w:val="20"/>
        </w:rPr>
        <w:t>Таштагол</w:t>
      </w:r>
      <w:proofErr w:type="spellEnd"/>
      <w:r>
        <w:rPr>
          <w:rFonts w:ascii="LiberationSerif" w:hAnsi="LiberationSerif"/>
          <w:color w:val="000000"/>
          <w:sz w:val="20"/>
          <w:szCs w:val="20"/>
          <w:shd w:val="clear" w:color="auto" w:fill="FFFFFF"/>
        </w:rPr>
        <w:t> </w:t>
      </w:r>
      <w:r w:rsidRPr="00BF68B6">
        <w:rPr>
          <w:rStyle w:val="widgetinline"/>
          <w:rFonts w:ascii="LiberationSerif" w:hAnsi="LiberationSerif"/>
          <w:color w:val="000000"/>
          <w:sz w:val="20"/>
          <w:szCs w:val="20"/>
        </w:rPr>
        <w:t>202</w:t>
      </w:r>
      <w:r w:rsidR="00BF68B6" w:rsidRPr="00BF68B6">
        <w:rPr>
          <w:rStyle w:val="widgetinline"/>
          <w:rFonts w:ascii="LiberationSerif" w:hAnsi="LiberationSerif"/>
          <w:color w:val="000000"/>
          <w:sz w:val="20"/>
          <w:szCs w:val="20"/>
          <w:lang w:val="ru-RU"/>
        </w:rPr>
        <w:t>2</w:t>
      </w:r>
    </w:p>
    <w:p w:rsidR="0047736D" w:rsidRPr="0047736D" w:rsidRDefault="0047736D" w:rsidP="0047736D">
      <w:pPr>
        <w:tabs>
          <w:tab w:val="center" w:pos="4792"/>
        </w:tabs>
        <w:rPr>
          <w:lang w:val="ru-RU"/>
        </w:rPr>
        <w:sectPr w:rsidR="0047736D" w:rsidRPr="0047736D">
          <w:pgSz w:w="11900" w:h="16840"/>
          <w:pgMar w:top="298" w:right="876" w:bottom="402" w:left="1440" w:header="720" w:footer="720" w:gutter="0"/>
          <w:cols w:space="720" w:equalWidth="0">
            <w:col w:w="9584" w:space="0"/>
          </w:cols>
          <w:docGrid w:linePitch="360"/>
        </w:sectPr>
      </w:pPr>
      <w:r>
        <w:rPr>
          <w:lang w:val="ru-RU"/>
        </w:rPr>
        <w:tab/>
      </w:r>
    </w:p>
    <w:p w:rsidR="00FC0C14" w:rsidRPr="00E91344" w:rsidRDefault="00FC0C14">
      <w:pPr>
        <w:autoSpaceDE w:val="0"/>
        <w:autoSpaceDN w:val="0"/>
        <w:spacing w:after="78" w:line="220" w:lineRule="exact"/>
        <w:rPr>
          <w:lang w:val="ru-RU"/>
        </w:rPr>
      </w:pPr>
    </w:p>
    <w:p w:rsidR="00FA0765" w:rsidRPr="00CA6F83" w:rsidRDefault="00FA0765" w:rsidP="0052409A">
      <w:pPr>
        <w:pStyle w:val="ae"/>
        <w:autoSpaceDE w:val="0"/>
        <w:autoSpaceDN w:val="0"/>
        <w:spacing w:after="0" w:line="286" w:lineRule="auto"/>
        <w:ind w:left="0" w:right="288" w:firstLine="180"/>
        <w:rPr>
          <w:lang w:val="ru-RU"/>
        </w:rPr>
      </w:pPr>
    </w:p>
    <w:p w:rsidR="00FC0C14" w:rsidRPr="00CA6F83" w:rsidRDefault="00FC0C14" w:rsidP="0052409A">
      <w:pPr>
        <w:autoSpaceDE w:val="0"/>
        <w:autoSpaceDN w:val="0"/>
        <w:spacing w:after="0" w:line="286" w:lineRule="auto"/>
        <w:ind w:right="288" w:firstLine="180"/>
        <w:rPr>
          <w:lang w:val="ru-RU"/>
        </w:rPr>
      </w:pPr>
    </w:p>
    <w:p w:rsidR="00FC0C14" w:rsidRPr="00E91344" w:rsidRDefault="00520D58" w:rsidP="0052409A">
      <w:pPr>
        <w:autoSpaceDE w:val="0"/>
        <w:autoSpaceDN w:val="0"/>
        <w:spacing w:before="226" w:after="0" w:line="230" w:lineRule="auto"/>
        <w:ind w:firstLine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FC0C14" w:rsidRPr="00E91344" w:rsidRDefault="0052409A" w:rsidP="0052409A">
      <w:pPr>
        <w:autoSpaceDE w:val="0"/>
        <w:autoSpaceDN w:val="0"/>
        <w:spacing w:before="348" w:after="0"/>
        <w:ind w:firstLine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Личностные и</w:t>
      </w:r>
      <w:r w:rsidR="00520D58"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  метапредметные   результаты   представлены с учётом особенностей преподавания русского языка в основной общеобразовательной школе с учётом методических традиций построения 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школьного курса</w:t>
      </w:r>
      <w:r w:rsidR="00520D58"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  русского   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языка, реализованных</w:t>
      </w:r>
      <w:r w:rsidR="00520D58"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в большей части входящих в Федеральный перечень УМК по русскому языку. </w:t>
      </w:r>
    </w:p>
    <w:p w:rsidR="00FC0C14" w:rsidRPr="00E91344" w:rsidRDefault="00520D58" w:rsidP="0052409A">
      <w:pPr>
        <w:autoSpaceDE w:val="0"/>
        <w:autoSpaceDN w:val="0"/>
        <w:spacing w:before="262" w:after="0" w:line="230" w:lineRule="auto"/>
        <w:ind w:firstLine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«РУССКИЙ ЯЗЫК»</w:t>
      </w:r>
    </w:p>
    <w:p w:rsidR="00FC0C14" w:rsidRPr="00E91344" w:rsidRDefault="00520D58" w:rsidP="0052409A">
      <w:pPr>
        <w:autoSpaceDE w:val="0"/>
        <w:autoSpaceDN w:val="0"/>
        <w:spacing w:before="166" w:after="0"/>
        <w:ind w:firstLine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</w:t>
      </w:r>
      <w:r w:rsidRPr="00E91344">
        <w:rPr>
          <w:lang w:val="ru-RU"/>
        </w:rPr>
        <w:br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межнационального общения русский язык является средством коммуникации всех народов </w:t>
      </w:r>
      <w:r w:rsidRPr="00E91344">
        <w:rPr>
          <w:lang w:val="ru-RU"/>
        </w:rPr>
        <w:br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Российской Федерации, основой их социально-экономической, культурной и духовной консолидации.</w:t>
      </w:r>
    </w:p>
    <w:p w:rsidR="00FC0C14" w:rsidRPr="00E91344" w:rsidRDefault="00520D58" w:rsidP="0052409A">
      <w:pPr>
        <w:autoSpaceDE w:val="0"/>
        <w:autoSpaceDN w:val="0"/>
        <w:spacing w:before="70" w:after="0" w:line="283" w:lineRule="auto"/>
        <w:ind w:firstLine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</w:t>
      </w:r>
      <w:r w:rsidRPr="00E91344">
        <w:rPr>
          <w:lang w:val="ru-RU"/>
        </w:rPr>
        <w:br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возможности её самореализации в различных жизненно важных для человека областях.</w:t>
      </w:r>
    </w:p>
    <w:p w:rsidR="00FC0C14" w:rsidRPr="00E91344" w:rsidRDefault="00520D58" w:rsidP="0052409A">
      <w:pPr>
        <w:autoSpaceDE w:val="0"/>
        <w:autoSpaceDN w:val="0"/>
        <w:spacing w:before="70" w:after="0"/>
        <w:ind w:right="720" w:firstLine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C0C14" w:rsidRPr="00E91344" w:rsidRDefault="00520D58" w:rsidP="0052409A">
      <w:pPr>
        <w:autoSpaceDE w:val="0"/>
        <w:autoSpaceDN w:val="0"/>
        <w:spacing w:before="72" w:after="0"/>
        <w:ind w:right="432" w:firstLine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Обучение русскому языку в школе направлено на совершенствование нравственной и </w:t>
      </w:r>
      <w:r w:rsidRPr="00E91344">
        <w:rPr>
          <w:lang w:val="ru-RU"/>
        </w:rPr>
        <w:br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</w:t>
      </w:r>
      <w:r w:rsidRPr="00E91344">
        <w:rPr>
          <w:lang w:val="ru-RU"/>
        </w:rPr>
        <w:br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самообразования.</w:t>
      </w:r>
    </w:p>
    <w:p w:rsidR="00FC0C14" w:rsidRPr="00E91344" w:rsidRDefault="00520D58" w:rsidP="0052409A">
      <w:pPr>
        <w:autoSpaceDE w:val="0"/>
        <w:autoSpaceDN w:val="0"/>
        <w:spacing w:before="70" w:after="0" w:line="281" w:lineRule="auto"/>
        <w:ind w:right="144" w:firstLine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</w:t>
      </w:r>
      <w:r w:rsidRPr="00E91344">
        <w:rPr>
          <w:lang w:val="ru-RU"/>
        </w:rPr>
        <w:br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</w:t>
      </w:r>
    </w:p>
    <w:p w:rsidR="00FC0C14" w:rsidRPr="00E91344" w:rsidRDefault="00520D58" w:rsidP="0052409A">
      <w:pPr>
        <w:autoSpaceDE w:val="0"/>
        <w:autoSpaceDN w:val="0"/>
        <w:spacing w:before="70" w:after="0" w:line="271" w:lineRule="auto"/>
        <w:ind w:right="288" w:firstLine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Соответствующие умения и навыки представлены в перечне метапредметных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FC0C14" w:rsidRPr="00E91344" w:rsidRDefault="00520D58" w:rsidP="0052409A">
      <w:pPr>
        <w:autoSpaceDE w:val="0"/>
        <w:autoSpaceDN w:val="0"/>
        <w:spacing w:before="262" w:after="0" w:line="230" w:lineRule="auto"/>
        <w:ind w:firstLine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«РУССКИЙ ЯЗЫК»</w:t>
      </w:r>
    </w:p>
    <w:p w:rsidR="00FC0C14" w:rsidRPr="00E91344" w:rsidRDefault="00520D58" w:rsidP="0052409A">
      <w:pPr>
        <w:autoSpaceDE w:val="0"/>
        <w:autoSpaceDN w:val="0"/>
        <w:spacing w:before="166" w:after="0" w:line="230" w:lineRule="auto"/>
        <w:ind w:firstLine="180"/>
        <w:contextualSpacing/>
        <w:mirrorIndents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Целями изучения русского языка по программам основного общего образования являются:</w:t>
      </w:r>
    </w:p>
    <w:p w:rsidR="0052409A" w:rsidRDefault="0052409A" w:rsidP="0052409A">
      <w:pPr>
        <w:ind w:firstLine="180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="00804FC5"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</w:t>
      </w:r>
    </w:p>
    <w:p w:rsidR="0052409A" w:rsidRDefault="0052409A" w:rsidP="0052409A">
      <w:pPr>
        <w:ind w:firstLine="180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="00804FC5"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</w:t>
      </w:r>
      <w:r w:rsidR="00804FC5" w:rsidRPr="00E91344">
        <w:rPr>
          <w:lang w:val="ru-RU"/>
        </w:rPr>
        <w:br/>
      </w:r>
      <w:r w:rsidR="00804FC5"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получения знаний в разных сферах ​человеческой деятельности; </w:t>
      </w:r>
    </w:p>
    <w:p w:rsidR="0052409A" w:rsidRDefault="0052409A" w:rsidP="0052409A">
      <w:pPr>
        <w:ind w:firstLine="180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- </w:t>
      </w:r>
      <w:r w:rsidR="00804FC5" w:rsidRPr="00E91344">
        <w:rPr>
          <w:rFonts w:ascii="Times New Roman" w:eastAsia="Times New Roman" w:hAnsi="Times New Roman"/>
          <w:color w:val="000000"/>
          <w:sz w:val="24"/>
          <w:lang w:val="ru-RU"/>
        </w:rPr>
        <w:t>проявление уважения к общероссийской и русской культуре, к культуре и языкам всех народов Российской Федерации;</w:t>
      </w:r>
      <w:r w:rsidR="00804FC5" w:rsidRPr="00E91344">
        <w:rPr>
          <w:lang w:val="ru-RU"/>
        </w:rPr>
        <w:tab/>
      </w:r>
      <w:r w:rsidR="00804FC5"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52409A" w:rsidRDefault="0052409A" w:rsidP="0052409A">
      <w:pPr>
        <w:ind w:firstLine="180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="00804FC5" w:rsidRPr="00E91344">
        <w:rPr>
          <w:rFonts w:ascii="Times New Roman" w:eastAsia="Times New Roman" w:hAnsi="Times New Roman"/>
          <w:color w:val="000000"/>
          <w:sz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  <w:r w:rsidR="00804FC5" w:rsidRPr="00E91344">
        <w:rPr>
          <w:lang w:val="ru-RU"/>
        </w:rPr>
        <w:br/>
      </w:r>
      <w:r>
        <w:rPr>
          <w:lang w:val="ru-RU"/>
        </w:rPr>
        <w:t xml:space="preserve"> -</w:t>
      </w:r>
      <w:r w:rsidR="00520D58"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знаниями о русском языке, его устройстве и закономерностях функционирования, о стилистических ресурсах русского языка; </w:t>
      </w:r>
    </w:p>
    <w:p w:rsidR="0052409A" w:rsidRDefault="0052409A" w:rsidP="0052409A">
      <w:pPr>
        <w:ind w:firstLine="180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="00520D58"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практическое овладение нормами русского литературного языка и речевого этикета; обогащение активного и потенциального словарного запаса и </w:t>
      </w:r>
      <w:r w:rsidR="00520D58" w:rsidRPr="00E91344">
        <w:rPr>
          <w:lang w:val="ru-RU"/>
        </w:rPr>
        <w:br/>
      </w:r>
      <w:r w:rsidR="00520D58"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в собственной речевой практике разнообразных грамматических средств; </w:t>
      </w:r>
      <w:r w:rsidR="00520D58" w:rsidRPr="00E9134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="00520D58"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совершенствование орфографической и пунктуационной грамотности; </w:t>
      </w:r>
    </w:p>
    <w:p w:rsidR="00C618B6" w:rsidRDefault="0052409A" w:rsidP="0052409A">
      <w:pPr>
        <w:ind w:firstLine="180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="00520D58"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стремления к речевому 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самосовершенствованию;</w:t>
      </w:r>
    </w:p>
    <w:p w:rsidR="0052409A" w:rsidRDefault="0052409A" w:rsidP="0052409A">
      <w:pPr>
        <w:ind w:firstLine="180"/>
        <w:contextualSpacing/>
        <w:mirrorIndents/>
        <w:jc w:val="both"/>
        <w:rPr>
          <w:lang w:val="ru-RU"/>
        </w:rPr>
      </w:pPr>
      <w:r>
        <w:rPr>
          <w:lang w:val="ru-RU"/>
        </w:rPr>
        <w:t xml:space="preserve"> -</w:t>
      </w:r>
      <w:r w:rsidR="00520D58"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совершенствование речевой деятельности, коммуникативных умений, обеспечивающих </w:t>
      </w:r>
      <w:r w:rsidR="00520D58" w:rsidRPr="00E91344">
        <w:rPr>
          <w:lang w:val="ru-RU"/>
        </w:rPr>
        <w:br/>
      </w:r>
      <w:r w:rsidR="00520D58" w:rsidRPr="00E91344">
        <w:rPr>
          <w:rFonts w:ascii="Times New Roman" w:eastAsia="Times New Roman" w:hAnsi="Times New Roman"/>
          <w:color w:val="000000"/>
          <w:sz w:val="24"/>
          <w:lang w:val="ru-RU"/>
        </w:rPr>
        <w:t>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52409A" w:rsidRDefault="0052409A" w:rsidP="0052409A">
      <w:pPr>
        <w:ind w:firstLine="180"/>
        <w:contextualSpacing/>
        <w:mirrorIndents/>
        <w:jc w:val="both"/>
        <w:rPr>
          <w:lang w:val="ru-RU"/>
        </w:rPr>
      </w:pPr>
      <w:r>
        <w:rPr>
          <w:lang w:val="ru-RU"/>
        </w:rPr>
        <w:t xml:space="preserve">- </w:t>
      </w:r>
      <w:r w:rsidR="00520D58" w:rsidRPr="00E91344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</w:r>
    </w:p>
    <w:p w:rsidR="0052409A" w:rsidRDefault="0052409A" w:rsidP="0052409A">
      <w:pPr>
        <w:ind w:firstLine="180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lang w:val="ru-RU"/>
        </w:rPr>
        <w:t xml:space="preserve">- </w:t>
      </w:r>
      <w:r w:rsidR="00520D58"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др.); </w:t>
      </w:r>
    </w:p>
    <w:p w:rsidR="00FC0C14" w:rsidRPr="0052409A" w:rsidRDefault="0052409A" w:rsidP="0052409A">
      <w:pPr>
        <w:ind w:firstLine="180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="00520D58" w:rsidRPr="00E91344">
        <w:rPr>
          <w:rFonts w:ascii="Times New Roman" w:eastAsia="Times New Roman" w:hAnsi="Times New Roman"/>
          <w:color w:val="000000"/>
          <w:sz w:val="24"/>
          <w:lang w:val="ru-RU"/>
        </w:rPr>
        <w:t>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2409A" w:rsidRDefault="0052409A" w:rsidP="0052409A">
      <w:pPr>
        <w:autoSpaceDE w:val="0"/>
        <w:autoSpaceDN w:val="0"/>
        <w:spacing w:before="262" w:after="0" w:line="230" w:lineRule="auto"/>
        <w:ind w:firstLine="180"/>
        <w:contextualSpacing/>
        <w:mirrorIndents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C0C14" w:rsidRPr="00E91344" w:rsidRDefault="00520D58" w:rsidP="0052409A">
      <w:pPr>
        <w:autoSpaceDE w:val="0"/>
        <w:autoSpaceDN w:val="0"/>
        <w:spacing w:before="262" w:after="0" w:line="230" w:lineRule="auto"/>
        <w:ind w:firstLine="180"/>
        <w:contextualSpacing/>
        <w:mirrorIndents/>
        <w:jc w:val="both"/>
        <w:rPr>
          <w:lang w:val="ru-RU"/>
        </w:rPr>
      </w:pP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«РУССКИЙ ЯЗЫК» В УЧЕБНОМ ПЛАНЕ</w:t>
      </w:r>
    </w:p>
    <w:p w:rsidR="00FC0C14" w:rsidRPr="00E91344" w:rsidRDefault="00520D58" w:rsidP="0052409A">
      <w:pPr>
        <w:autoSpaceDE w:val="0"/>
        <w:autoSpaceDN w:val="0"/>
        <w:spacing w:before="166" w:after="0" w:line="271" w:lineRule="auto"/>
        <w:ind w:right="144" w:firstLine="180"/>
        <w:contextualSpacing/>
        <w:mirrorIndents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Федеральным государственным образовательным стандартом основного общего образования учебный предмет «Русский язык» входит </w:t>
      </w:r>
      <w:r w:rsidR="00ED25F7" w:rsidRPr="00E91344">
        <w:rPr>
          <w:rFonts w:ascii="Times New Roman" w:eastAsia="Times New Roman" w:hAnsi="Times New Roman"/>
          <w:color w:val="000000"/>
          <w:sz w:val="24"/>
          <w:lang w:val="ru-RU"/>
        </w:rPr>
        <w:t>в предметную область «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и литература» и является обязательным </w:t>
      </w:r>
      <w:r w:rsidR="00ED25F7" w:rsidRPr="00E91344">
        <w:rPr>
          <w:rFonts w:ascii="Times New Roman" w:eastAsia="Times New Roman" w:hAnsi="Times New Roman"/>
          <w:color w:val="000000"/>
          <w:sz w:val="24"/>
          <w:lang w:val="ru-RU"/>
        </w:rPr>
        <w:t>для изучения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FC0C14" w:rsidRPr="0052409A" w:rsidRDefault="00520D58" w:rsidP="0052409A">
      <w:pPr>
        <w:autoSpaceDE w:val="0"/>
        <w:autoSpaceDN w:val="0"/>
        <w:spacing w:before="72" w:after="0" w:line="271" w:lineRule="auto"/>
        <w:ind w:right="42" w:firstLine="180"/>
        <w:contextualSpacing/>
        <w:mirrorIndents/>
        <w:rPr>
          <w:rFonts w:ascii="Times New Roman" w:eastAsia="Times New Roman" w:hAnsi="Times New Roman"/>
          <w:color w:val="000000"/>
          <w:sz w:val="24"/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«Русский язык», пред</w:t>
      </w:r>
      <w:r w:rsidR="0052409A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ставленное в рабочей программе, 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соответствует ФГОС ООО, Примерной основной обра</w:t>
      </w:r>
      <w:r w:rsidR="0052409A">
        <w:rPr>
          <w:rFonts w:ascii="Times New Roman" w:eastAsia="Times New Roman" w:hAnsi="Times New Roman"/>
          <w:color w:val="000000"/>
          <w:sz w:val="24"/>
          <w:lang w:val="ru-RU"/>
        </w:rPr>
        <w:t xml:space="preserve">зовательной программе основного 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общего образования.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firstLine="180"/>
        <w:contextualSpacing/>
        <w:mirrorIndents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Учебным планом на изучение русского языка в 5 классе </w:t>
      </w:r>
      <w:r w:rsidR="00ED25F7" w:rsidRPr="00E91344">
        <w:rPr>
          <w:rFonts w:ascii="Times New Roman" w:eastAsia="Times New Roman" w:hAnsi="Times New Roman"/>
          <w:color w:val="000000"/>
          <w:sz w:val="24"/>
          <w:lang w:val="ru-RU"/>
        </w:rPr>
        <w:t>отводится -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170 ч. (5 часов в неделю).</w:t>
      </w:r>
    </w:p>
    <w:p w:rsidR="00FC0C14" w:rsidRPr="00E91344" w:rsidRDefault="00FC0C14" w:rsidP="0052409A">
      <w:pPr>
        <w:ind w:firstLine="181"/>
        <w:contextualSpacing/>
        <w:mirrorIndents/>
        <w:jc w:val="both"/>
        <w:rPr>
          <w:lang w:val="ru-RU"/>
        </w:rPr>
        <w:sectPr w:rsidR="00FC0C14" w:rsidRPr="00E91344">
          <w:pgSz w:w="11900" w:h="16840"/>
          <w:pgMar w:top="298" w:right="702" w:bottom="1440" w:left="666" w:header="720" w:footer="720" w:gutter="0"/>
          <w:cols w:space="720" w:equalWidth="0">
            <w:col w:w="10532" w:space="0"/>
          </w:cols>
          <w:docGrid w:linePitch="360"/>
        </w:sectPr>
      </w:pPr>
    </w:p>
    <w:p w:rsidR="00FC0C14" w:rsidRPr="00E91344" w:rsidRDefault="00FC0C14" w:rsidP="0052409A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FC0C14" w:rsidRPr="00E91344" w:rsidRDefault="00520D58" w:rsidP="0052409A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FC0C14" w:rsidRPr="00E91344" w:rsidRDefault="00520D58" w:rsidP="0052409A">
      <w:pPr>
        <w:autoSpaceDE w:val="0"/>
        <w:autoSpaceDN w:val="0"/>
        <w:spacing w:before="346" w:after="0" w:line="271" w:lineRule="auto"/>
        <w:ind w:left="180" w:right="5616"/>
        <w:rPr>
          <w:lang w:val="ru-RU"/>
        </w:rPr>
      </w:pP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E91344">
        <w:rPr>
          <w:lang w:val="ru-RU"/>
        </w:rPr>
        <w:br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Богатство и выразительность русского языка. </w:t>
      </w:r>
      <w:r w:rsidRPr="00E91344">
        <w:rPr>
          <w:lang w:val="ru-RU"/>
        </w:rPr>
        <w:br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Лингвистика как наука о языке.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Основные разделы лингвистики.</w:t>
      </w:r>
    </w:p>
    <w:p w:rsidR="00FC0C14" w:rsidRPr="00E91344" w:rsidRDefault="00520D58" w:rsidP="0052409A">
      <w:pPr>
        <w:autoSpaceDE w:val="0"/>
        <w:autoSpaceDN w:val="0"/>
        <w:spacing w:before="190" w:after="0" w:line="262" w:lineRule="auto"/>
        <w:ind w:left="180" w:right="1872"/>
        <w:rPr>
          <w:lang w:val="ru-RU"/>
        </w:rPr>
      </w:pP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E91344">
        <w:rPr>
          <w:lang w:val="ru-RU"/>
        </w:rPr>
        <w:br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 и </w:t>
      </w:r>
      <w:r w:rsidR="00B32F10" w:rsidRPr="00E91344">
        <w:rPr>
          <w:rFonts w:ascii="Times New Roman" w:eastAsia="Times New Roman" w:hAnsi="Times New Roman"/>
          <w:color w:val="000000"/>
          <w:sz w:val="24"/>
          <w:lang w:val="ru-RU"/>
        </w:rPr>
        <w:t>речь. Речь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устная и письменная, монологическая и</w:t>
      </w:r>
      <w:r w:rsidR="00B32F1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 w:rsidR="00B32F10">
        <w:rPr>
          <w:rFonts w:ascii="Times New Roman" w:eastAsia="Times New Roman" w:hAnsi="Times New Roman"/>
          <w:color w:val="000000"/>
          <w:sz w:val="24"/>
          <w:lang w:val="ru-RU"/>
        </w:rPr>
        <w:t>диалогическая,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полилог</w:t>
      </w:r>
      <w:proofErr w:type="spellEnd"/>
      <w:proofErr w:type="gram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Виды речевой деятельности (говорение, слушание, чтение, письмо), их особенности.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2" w:after="0" w:line="262" w:lineRule="auto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Речевые формулы приветствия, прощания, просьбы, благодарности.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Виды аудирования: выборочное, ознакомительное, детальное.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Виды чтения: изучающее, ознакомительное, просмотровое, поисковое.</w:t>
      </w:r>
    </w:p>
    <w:p w:rsidR="00FC0C14" w:rsidRPr="00E91344" w:rsidRDefault="00520D58" w:rsidP="0052409A">
      <w:pPr>
        <w:autoSpaceDE w:val="0"/>
        <w:autoSpaceDN w:val="0"/>
        <w:spacing w:before="190" w:after="0" w:line="262" w:lineRule="auto"/>
        <w:ind w:left="180" w:right="144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E91344">
        <w:rPr>
          <w:lang w:val="ru-RU"/>
        </w:rPr>
        <w:br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Микротема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текста. Ключевые слова.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Повествование как тип речи. Рассказ.</w:t>
      </w:r>
    </w:p>
    <w:p w:rsidR="00FC0C14" w:rsidRPr="00E91344" w:rsidRDefault="00520D58" w:rsidP="0052409A">
      <w:pPr>
        <w:autoSpaceDE w:val="0"/>
        <w:autoSpaceDN w:val="0"/>
        <w:spacing w:before="70" w:after="0" w:line="271" w:lineRule="auto"/>
        <w:ind w:right="432" w:firstLine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микротем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Подробное, выборочное и сжатое изложение </w:t>
      </w:r>
      <w:r w:rsidR="00ED25F7" w:rsidRPr="00E91344">
        <w:rPr>
          <w:rFonts w:ascii="Times New Roman" w:eastAsia="Times New Roman" w:hAnsi="Times New Roman"/>
          <w:color w:val="000000"/>
          <w:sz w:val="24"/>
          <w:lang w:val="ru-RU"/>
        </w:rPr>
        <w:t>содержания,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Информационная переработка текста: простой и сложный план текста.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190" w:after="0" w:line="271" w:lineRule="auto"/>
        <w:ind w:right="1584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Функциональные разновидности языка </w:t>
      </w:r>
      <w:r w:rsidRPr="00E91344">
        <w:rPr>
          <w:lang w:val="ru-RU"/>
        </w:rPr>
        <w:br/>
      </w: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C0C14" w:rsidRPr="00E91344" w:rsidRDefault="00520D58" w:rsidP="0052409A">
      <w:pPr>
        <w:autoSpaceDE w:val="0"/>
        <w:autoSpaceDN w:val="0"/>
        <w:spacing w:before="190" w:after="0" w:line="271" w:lineRule="auto"/>
        <w:ind w:left="180" w:right="5472"/>
        <w:rPr>
          <w:lang w:val="ru-RU"/>
        </w:rPr>
      </w:pP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E91344">
        <w:rPr>
          <w:lang w:val="ru-RU"/>
        </w:rPr>
        <w:br/>
      </w: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Фонетика. Графика. Орфоэпия </w:t>
      </w:r>
      <w:r w:rsidRPr="00E91344">
        <w:rPr>
          <w:lang w:val="ru-RU"/>
        </w:rPr>
        <w:br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Фонетика и графика как разделы лингвистики.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Звук как единица языка. Смыслоразличительная роль звука.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Система гласных звуков.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Система согласных звуков.</w:t>
      </w:r>
    </w:p>
    <w:p w:rsidR="00FC0C14" w:rsidRPr="00E91344" w:rsidRDefault="00520D58" w:rsidP="0052409A">
      <w:pPr>
        <w:autoSpaceDE w:val="0"/>
        <w:autoSpaceDN w:val="0"/>
        <w:spacing w:before="70" w:after="0" w:line="262" w:lineRule="auto"/>
        <w:ind w:left="180" w:right="2448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Изменение звуков в речевом потоке. Элементы фонетической транскрипции. Слог. Ударение. Свойства русского ударения.</w:t>
      </w:r>
    </w:p>
    <w:p w:rsidR="00FC0C14" w:rsidRPr="00E91344" w:rsidRDefault="00FC0C14" w:rsidP="0052409A">
      <w:pPr>
        <w:jc w:val="both"/>
        <w:rPr>
          <w:lang w:val="ru-RU"/>
        </w:rPr>
        <w:sectPr w:rsidR="00FC0C14" w:rsidRPr="00E91344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C0C14" w:rsidRPr="00E91344" w:rsidRDefault="00FC0C14" w:rsidP="0052409A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FC0C14" w:rsidRPr="00E91344" w:rsidRDefault="00520D58" w:rsidP="0052409A">
      <w:pPr>
        <w:autoSpaceDE w:val="0"/>
        <w:autoSpaceDN w:val="0"/>
        <w:spacing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Соотношение звуков и букв.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Фонетический анализ слова.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Способы обозначения [й’], мягкости согласных.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Основные выразительные средства фонетики.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Прописные и строчные буквы.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Интонация, её функции. Основные элементы интонации.</w:t>
      </w:r>
    </w:p>
    <w:p w:rsidR="00FC0C14" w:rsidRPr="00E91344" w:rsidRDefault="00520D58" w:rsidP="0052409A">
      <w:pPr>
        <w:autoSpaceDE w:val="0"/>
        <w:autoSpaceDN w:val="0"/>
        <w:spacing w:before="70" w:after="0" w:line="262" w:lineRule="auto"/>
        <w:ind w:left="180" w:right="6336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</w:t>
      </w:r>
      <w:r w:rsidRPr="00E91344">
        <w:rPr>
          <w:lang w:val="ru-RU"/>
        </w:rPr>
        <w:br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Орфография как раздел лингвистики.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Понятие «орфограмма». Буквенные и небуквенные орфограммы.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разделительных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FC0C14" w:rsidRPr="00E91344" w:rsidRDefault="00520D58" w:rsidP="0052409A">
      <w:pPr>
        <w:autoSpaceDE w:val="0"/>
        <w:autoSpaceDN w:val="0"/>
        <w:spacing w:before="72" w:after="0" w:line="262" w:lineRule="auto"/>
        <w:ind w:left="180" w:right="6192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 </w:t>
      </w:r>
      <w:r w:rsidRPr="00E91344">
        <w:rPr>
          <w:lang w:val="ru-RU"/>
        </w:rPr>
        <w:br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Лексикология как раздел лингвистики.</w:t>
      </w:r>
    </w:p>
    <w:p w:rsidR="00FC0C14" w:rsidRPr="00E91344" w:rsidRDefault="00520D58" w:rsidP="0052409A">
      <w:pPr>
        <w:autoSpaceDE w:val="0"/>
        <w:autoSpaceDN w:val="0"/>
        <w:spacing w:before="70" w:after="0" w:line="271" w:lineRule="auto"/>
        <w:ind w:right="144" w:firstLine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Синонимы. Антонимы. Омонимы. Паронимы.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Лексический анализ слов (в рамках изученного).</w:t>
      </w:r>
    </w:p>
    <w:p w:rsidR="00FC0C14" w:rsidRPr="00E91344" w:rsidRDefault="003E1022" w:rsidP="0052409A">
      <w:pPr>
        <w:autoSpaceDE w:val="0"/>
        <w:autoSpaceDN w:val="0"/>
        <w:spacing w:before="70" w:after="0" w:line="262" w:lineRule="auto"/>
        <w:ind w:left="180" w:right="6480"/>
        <w:jc w:val="both"/>
        <w:rPr>
          <w:lang w:val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Морфемика.</w:t>
      </w:r>
      <w:r w:rsidR="00520D58"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Орфография</w:t>
      </w:r>
      <w:proofErr w:type="spellEnd"/>
      <w:r w:rsidR="00520D58"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="00520D58" w:rsidRPr="00E91344">
        <w:rPr>
          <w:lang w:val="ru-RU"/>
        </w:rPr>
        <w:br/>
      </w:r>
      <w:proofErr w:type="spellStart"/>
      <w:r w:rsidR="00520D58" w:rsidRPr="00E91344">
        <w:rPr>
          <w:rFonts w:ascii="Times New Roman" w:eastAsia="Times New Roman" w:hAnsi="Times New Roman"/>
          <w:color w:val="000000"/>
          <w:sz w:val="24"/>
          <w:lang w:val="ru-RU"/>
        </w:rPr>
        <w:t>Морфемика</w:t>
      </w:r>
      <w:proofErr w:type="spellEnd"/>
      <w:r w:rsidR="00520D58"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раздел лингвистики.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Чередование звуков в морфемах (в том числе чередование гласных с нулём звука).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Морфемный анализ слов.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Уместное использование слов с суффиксами оценки в собственной речи.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Правописание корней с проверяемыми, непроверяемыми, ​непроизносимыми согласными (в рамках изученного).</w:t>
      </w:r>
    </w:p>
    <w:p w:rsidR="00FC0C14" w:rsidRPr="00E91344" w:rsidRDefault="00520D58" w:rsidP="0052409A">
      <w:pPr>
        <w:autoSpaceDE w:val="0"/>
        <w:autoSpaceDN w:val="0"/>
        <w:spacing w:before="72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в корне слова.</w:t>
      </w:r>
    </w:p>
    <w:p w:rsidR="00FC0C14" w:rsidRPr="00E91344" w:rsidRDefault="00520D58" w:rsidP="0052409A">
      <w:pPr>
        <w:autoSpaceDE w:val="0"/>
        <w:autoSpaceDN w:val="0"/>
        <w:spacing w:before="72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неизменяемых на письме приставок и приставок на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-з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(-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приставок.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E1022" w:rsidRDefault="003E1022" w:rsidP="0052409A">
      <w:pPr>
        <w:autoSpaceDE w:val="0"/>
        <w:autoSpaceDN w:val="0"/>
        <w:spacing w:before="70" w:after="0" w:line="262" w:lineRule="auto"/>
        <w:ind w:left="180" w:right="3024"/>
        <w:jc w:val="both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Морфология. Культура речи. </w:t>
      </w:r>
      <w:r w:rsidR="00520D58"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</w:t>
      </w:r>
    </w:p>
    <w:p w:rsidR="00FC0C14" w:rsidRPr="00E91344" w:rsidRDefault="00520D58" w:rsidP="0052409A">
      <w:pPr>
        <w:autoSpaceDE w:val="0"/>
        <w:autoSpaceDN w:val="0"/>
        <w:spacing w:before="70" w:after="0" w:line="262" w:lineRule="auto"/>
        <w:ind w:left="180" w:right="3024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Морфология как раздел грамматики. Грамматическое значение слова.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существительное </w:t>
      </w:r>
      <w:r w:rsidRPr="00E91344">
        <w:rPr>
          <w:lang w:val="ru-RU"/>
        </w:rPr>
        <w:br/>
      </w: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 </w:t>
      </w: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Род, число, падеж имени существительного.</w:t>
      </w:r>
    </w:p>
    <w:p w:rsidR="00FC0C14" w:rsidRPr="00E91344" w:rsidRDefault="00FC0C14" w:rsidP="0052409A">
      <w:pPr>
        <w:jc w:val="both"/>
        <w:rPr>
          <w:lang w:val="ru-RU"/>
        </w:rPr>
        <w:sectPr w:rsidR="00FC0C14" w:rsidRPr="00E91344">
          <w:pgSz w:w="11900" w:h="16840"/>
          <w:pgMar w:top="298" w:right="780" w:bottom="428" w:left="666" w:header="720" w:footer="720" w:gutter="0"/>
          <w:cols w:space="720" w:equalWidth="0">
            <w:col w:w="10454" w:space="0"/>
          </w:cols>
          <w:docGrid w:linePitch="360"/>
        </w:sectPr>
      </w:pPr>
    </w:p>
    <w:p w:rsidR="00FC0C14" w:rsidRPr="00E91344" w:rsidRDefault="00FC0C14" w:rsidP="0052409A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FC0C14" w:rsidRPr="00E91344" w:rsidRDefault="00520D58" w:rsidP="0052409A">
      <w:pPr>
        <w:autoSpaceDE w:val="0"/>
        <w:autoSpaceDN w:val="0"/>
        <w:spacing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общего рода.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71" w:lineRule="auto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Имена существительные, имеющие форму только единственного или только множественного числа. </w:t>
      </w: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существительных.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62" w:lineRule="auto"/>
        <w:ind w:right="1872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Правописание собственных имён существительных.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на конце имён существительных после шипящих.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окончаний имён существительных.</w:t>
      </w:r>
    </w:p>
    <w:p w:rsidR="00FC0C14" w:rsidRPr="00E91344" w:rsidRDefault="00520D58" w:rsidP="0052409A">
      <w:pPr>
        <w:autoSpaceDE w:val="0"/>
        <w:autoSpaceDN w:val="0"/>
        <w:spacing w:before="72" w:after="0" w:line="262" w:lineRule="auto"/>
        <w:ind w:left="180" w:right="432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) после шипящих и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 имён существительных. Правописание суффиксов </w:t>
      </w: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 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щик</w:t>
      </w:r>
      <w:proofErr w:type="spellEnd"/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; -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ек</w:t>
      </w: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proofErr w:type="spellEnd"/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 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(-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) имён существительных.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корней с </w:t>
      </w:r>
      <w:r w:rsidR="00ED25F7" w:rsidRPr="00E91344">
        <w:rPr>
          <w:rFonts w:ascii="Times New Roman" w:eastAsia="Times New Roman" w:hAnsi="Times New Roman"/>
          <w:color w:val="000000"/>
          <w:sz w:val="24"/>
          <w:lang w:val="ru-RU"/>
        </w:rPr>
        <w:t>чередованием,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: -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лаг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лож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-; -</w:t>
      </w:r>
      <w:proofErr w:type="spellStart"/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раст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ращ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-; -</w:t>
      </w:r>
      <w:proofErr w:type="spellStart"/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гар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-,-</w:t>
      </w:r>
      <w:proofErr w:type="spellStart"/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зар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зор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-;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-клан- 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-клон-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-скак- 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</w:t>
      </w:r>
      <w:proofErr w:type="spellStart"/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скоч</w:t>
      </w:r>
      <w:proofErr w:type="spellEnd"/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существительными.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прилагательное </w:t>
      </w:r>
      <w:r w:rsidRPr="00E91344">
        <w:rPr>
          <w:lang w:val="ru-RU"/>
        </w:rPr>
        <w:br/>
      </w: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Имена прилагательные полные и краткие, их синтаксические функции.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Склонение имён прилагательных. 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прилагательных.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окончаний имён прилагательных.</w:t>
      </w:r>
    </w:p>
    <w:p w:rsidR="00FC0C14" w:rsidRPr="00E91344" w:rsidRDefault="00520D58" w:rsidP="0052409A">
      <w:pPr>
        <w:autoSpaceDE w:val="0"/>
        <w:autoSpaceDN w:val="0"/>
        <w:spacing w:before="70" w:after="0" w:line="262" w:lineRule="auto"/>
        <w:ind w:left="180" w:right="1008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и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 имён прилагательных. Правописание кратких форм имён прилагательных с основой на шипящий.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не 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с именами прилагательными.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71" w:lineRule="auto"/>
        <w:ind w:right="1296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Глагол </w:t>
      </w:r>
      <w:r w:rsidRPr="00E91344">
        <w:rPr>
          <w:lang w:val="ru-RU"/>
        </w:rPr>
        <w:br/>
      </w: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Глаголы совершенного и несовершенного вида, возвратные и невозвратные.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C0C14" w:rsidRPr="00E91344" w:rsidRDefault="00520D58" w:rsidP="0052409A">
      <w:pPr>
        <w:autoSpaceDE w:val="0"/>
        <w:autoSpaceDN w:val="0"/>
        <w:spacing w:before="72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Спряжение глагола.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корней с чередованием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-</w:t>
      </w:r>
      <w:proofErr w:type="spellStart"/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бер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бир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proofErr w:type="spellStart"/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блест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блист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дер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дир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-,-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жег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жиг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мер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мир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пер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пир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стел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стил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тер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тир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-.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тся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ться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в глаголах, суффиксов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ова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- —-</w:t>
      </w:r>
      <w:proofErr w:type="spellStart"/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ева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ыва</w:t>
      </w:r>
      <w:proofErr w:type="spellEnd"/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-ива-</w:t>
      </w:r>
      <w:r w:rsidRPr="00E91344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личных окончаний глагола.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гласной перед суффиксом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-л-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формах прошедшего времени глагола.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с глаголами.</w:t>
      </w:r>
    </w:p>
    <w:p w:rsidR="00FC0C14" w:rsidRPr="00E91344" w:rsidRDefault="00520D58" w:rsidP="0052409A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Синтаксис. Культура речи. Пунктуация </w:t>
      </w:r>
      <w:r w:rsidRPr="00E91344">
        <w:rPr>
          <w:lang w:val="ru-RU"/>
        </w:rPr>
        <w:br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Словосочетание и его признаки. Основные виды словосочетаний по морфологическим свойствам</w:t>
      </w:r>
    </w:p>
    <w:p w:rsidR="00FC0C14" w:rsidRPr="00E91344" w:rsidRDefault="00FC0C14" w:rsidP="0052409A">
      <w:pPr>
        <w:jc w:val="both"/>
        <w:rPr>
          <w:lang w:val="ru-RU"/>
        </w:rPr>
        <w:sectPr w:rsidR="00FC0C14" w:rsidRPr="00E91344">
          <w:pgSz w:w="11900" w:h="16840"/>
          <w:pgMar w:top="298" w:right="682" w:bottom="428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FC0C14" w:rsidRPr="00E91344" w:rsidRDefault="00FC0C14" w:rsidP="0052409A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FC0C14" w:rsidRPr="00E91344" w:rsidRDefault="00520D58" w:rsidP="0052409A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главного слова (именные, глагольные, наречные). Средства связи слов в словосочетании.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Синтаксический анализ словосочетания.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Предложение и его признаки. Виды предложений по цели высказывания и эмоциональной окраске.</w:t>
      </w:r>
    </w:p>
    <w:p w:rsidR="00FC0C14" w:rsidRPr="00E91344" w:rsidRDefault="00520D58" w:rsidP="0052409A">
      <w:pPr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C0C14" w:rsidRPr="00E91344" w:rsidRDefault="00520D58" w:rsidP="0052409A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 w:rsidR="00FC0C14" w:rsidRPr="00E91344" w:rsidRDefault="00520D58" w:rsidP="0052409A">
      <w:pPr>
        <w:autoSpaceDE w:val="0"/>
        <w:autoSpaceDN w:val="0"/>
        <w:spacing w:before="72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Тире между подлежащим и сказуемым.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</w:t>
      </w:r>
    </w:p>
    <w:p w:rsidR="00FC0C14" w:rsidRPr="00E91344" w:rsidRDefault="00520D58" w:rsidP="0052409A">
      <w:pPr>
        <w:autoSpaceDE w:val="0"/>
        <w:autoSpaceDN w:val="0"/>
        <w:spacing w:before="70" w:after="0" w:line="271" w:lineRule="auto"/>
        <w:ind w:right="288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FC0C14" w:rsidRPr="00E91344" w:rsidRDefault="00520D58" w:rsidP="0052409A">
      <w:pPr>
        <w:autoSpaceDE w:val="0"/>
        <w:autoSpaceDN w:val="0"/>
        <w:spacing w:before="70" w:after="0" w:line="271" w:lineRule="auto"/>
        <w:ind w:firstLine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="00ED25F7" w:rsidRPr="00E91344">
        <w:rPr>
          <w:rFonts w:ascii="Times New Roman" w:eastAsia="Times New Roman" w:hAnsi="Times New Roman"/>
          <w:color w:val="000000"/>
          <w:sz w:val="24"/>
          <w:lang w:val="ru-RU"/>
        </w:rPr>
        <w:t>союзами,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(в </w:t>
      </w:r>
      <w:proofErr w:type="gramStart"/>
      <w:r w:rsidR="00ED25F7">
        <w:rPr>
          <w:rFonts w:ascii="Times New Roman" w:eastAsia="Times New Roman" w:hAnsi="Times New Roman"/>
          <w:color w:val="000000"/>
          <w:sz w:val="24"/>
          <w:lang w:val="ru-RU"/>
        </w:rPr>
        <w:t>значении</w:t>
      </w:r>
      <w:proofErr w:type="gram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Предложения с обобщающим словом при однородных членах.</w:t>
      </w:r>
    </w:p>
    <w:p w:rsidR="00FC0C14" w:rsidRPr="00E91344" w:rsidRDefault="00520D58" w:rsidP="0052409A">
      <w:pPr>
        <w:autoSpaceDE w:val="0"/>
        <w:autoSpaceDN w:val="0"/>
        <w:spacing w:before="70" w:after="0" w:line="262" w:lineRule="auto"/>
        <w:ind w:left="180" w:right="72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Предложения с обращением, особенности интонации. Обращение и средства его выражения. Синтаксический анализ простого и простого осложнённого предложений.</w:t>
      </w:r>
    </w:p>
    <w:p w:rsidR="00FC0C14" w:rsidRPr="00E91344" w:rsidRDefault="00520D58" w:rsidP="0052409A">
      <w:pPr>
        <w:autoSpaceDE w:val="0"/>
        <w:autoSpaceDN w:val="0"/>
        <w:spacing w:before="70" w:after="0" w:line="271" w:lineRule="auto"/>
        <w:ind w:right="576" w:firstLine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="00ED25F7" w:rsidRPr="00E91344">
        <w:rPr>
          <w:rFonts w:ascii="Times New Roman" w:eastAsia="Times New Roman" w:hAnsi="Times New Roman"/>
          <w:color w:val="000000"/>
          <w:sz w:val="24"/>
          <w:lang w:val="ru-RU"/>
        </w:rPr>
        <w:t>союзами,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(в </w:t>
      </w:r>
      <w:proofErr w:type="gramStart"/>
      <w:r w:rsidR="00ED25F7">
        <w:rPr>
          <w:rFonts w:ascii="Times New Roman" w:eastAsia="Times New Roman" w:hAnsi="Times New Roman"/>
          <w:color w:val="000000"/>
          <w:sz w:val="24"/>
          <w:lang w:val="ru-RU"/>
        </w:rPr>
        <w:t>значении</w:t>
      </w:r>
      <w:proofErr w:type="gram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Предложения простые и сложные. Сложные предложения с бессоюзной и союзной связью.</w:t>
      </w:r>
    </w:p>
    <w:p w:rsidR="00FC0C14" w:rsidRPr="00E91344" w:rsidRDefault="00520D58" w:rsidP="0052409A">
      <w:pPr>
        <w:autoSpaceDE w:val="0"/>
        <w:autoSpaceDN w:val="0"/>
        <w:spacing w:before="70" w:after="0" w:line="262" w:lineRule="auto"/>
        <w:ind w:right="864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Предложения сложносочинённые и сложноподчинённые (общее представление, практическое усвоение).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FC0C14" w:rsidRPr="00E91344" w:rsidRDefault="00520D58" w:rsidP="0052409A">
      <w:pPr>
        <w:autoSpaceDE w:val="0"/>
        <w:autoSpaceDN w:val="0"/>
        <w:spacing w:before="72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Предложения с прямой речью.</w:t>
      </w:r>
    </w:p>
    <w:p w:rsidR="00FC0C14" w:rsidRPr="00E91344" w:rsidRDefault="00520D58" w:rsidP="0052409A">
      <w:pPr>
        <w:autoSpaceDE w:val="0"/>
        <w:autoSpaceDN w:val="0"/>
        <w:spacing w:before="72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Пунктуационное оформление предложений с прямой речью.</w:t>
      </w:r>
    </w:p>
    <w:p w:rsidR="00FC0C14" w:rsidRPr="00E91344" w:rsidRDefault="00520D58" w:rsidP="0052409A">
      <w:pPr>
        <w:autoSpaceDE w:val="0"/>
        <w:autoSpaceDN w:val="0"/>
        <w:spacing w:before="72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Диалог.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Пунктуационное оформление диалога на письме.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Пунктуация как раздел лингвистики.</w:t>
      </w:r>
    </w:p>
    <w:p w:rsidR="00FC0C14" w:rsidRDefault="00FC0C14" w:rsidP="0052409A">
      <w:pPr>
        <w:jc w:val="both"/>
        <w:rPr>
          <w:lang w:val="ru-RU"/>
        </w:rPr>
      </w:pPr>
    </w:p>
    <w:p w:rsidR="00FA0765" w:rsidRDefault="00FA0765" w:rsidP="0052409A">
      <w:pPr>
        <w:jc w:val="both"/>
        <w:rPr>
          <w:lang w:val="ru-RU"/>
        </w:rPr>
      </w:pPr>
    </w:p>
    <w:p w:rsidR="00FA0765" w:rsidRDefault="00FA0765" w:rsidP="0052409A">
      <w:pPr>
        <w:jc w:val="both"/>
        <w:rPr>
          <w:lang w:val="ru-RU"/>
        </w:rPr>
      </w:pPr>
    </w:p>
    <w:p w:rsidR="00FA0765" w:rsidRDefault="00FA0765" w:rsidP="0052409A">
      <w:pPr>
        <w:jc w:val="both"/>
        <w:rPr>
          <w:lang w:val="ru-RU"/>
        </w:rPr>
      </w:pPr>
    </w:p>
    <w:p w:rsidR="00FA0765" w:rsidRPr="00E91344" w:rsidRDefault="00FA0765" w:rsidP="0052409A">
      <w:pPr>
        <w:jc w:val="both"/>
        <w:rPr>
          <w:lang w:val="ru-RU"/>
        </w:rPr>
        <w:sectPr w:rsidR="00FA0765" w:rsidRPr="00E91344">
          <w:pgSz w:w="11900" w:h="16840"/>
          <w:pgMar w:top="286" w:right="656" w:bottom="1440" w:left="666" w:header="720" w:footer="720" w:gutter="0"/>
          <w:cols w:space="720" w:equalWidth="0">
            <w:col w:w="10578" w:space="0"/>
          </w:cols>
          <w:docGrid w:linePitch="360"/>
        </w:sectPr>
      </w:pPr>
    </w:p>
    <w:p w:rsidR="00FC0C14" w:rsidRPr="00E91344" w:rsidRDefault="00FC0C14" w:rsidP="0052409A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FC0C14" w:rsidRPr="00E91344" w:rsidRDefault="00520D58" w:rsidP="0052409A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FC0C14" w:rsidRPr="00E91344" w:rsidRDefault="00520D58" w:rsidP="0052409A">
      <w:pPr>
        <w:autoSpaceDE w:val="0"/>
        <w:autoSpaceDN w:val="0"/>
        <w:spacing w:before="346" w:after="0" w:line="230" w:lineRule="auto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FC0C14" w:rsidRPr="00E91344" w:rsidRDefault="00520D58" w:rsidP="0052409A">
      <w:pPr>
        <w:autoSpaceDE w:val="0"/>
        <w:autoSpaceDN w:val="0"/>
        <w:spacing w:before="166" w:after="0" w:line="281" w:lineRule="auto"/>
        <w:ind w:firstLine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Личностн</w:t>
      </w:r>
      <w:r w:rsidR="00C55298">
        <w:rPr>
          <w:rFonts w:ascii="Times New Roman" w:eastAsia="Times New Roman" w:hAnsi="Times New Roman"/>
          <w:color w:val="000000"/>
          <w:sz w:val="24"/>
          <w:lang w:val="ru-RU"/>
        </w:rPr>
        <w:t>ые результаты освоения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</w:t>
      </w:r>
      <w:r w:rsidRPr="00E91344">
        <w:rPr>
          <w:lang w:val="ru-RU"/>
        </w:rPr>
        <w:br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самовоспитания и саморазвития, формирования внутренней позиции личности.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Личностн</w:t>
      </w:r>
      <w:r w:rsidR="00C55298">
        <w:rPr>
          <w:rFonts w:ascii="Times New Roman" w:eastAsia="Times New Roman" w:hAnsi="Times New Roman"/>
          <w:color w:val="000000"/>
          <w:sz w:val="24"/>
          <w:lang w:val="ru-RU"/>
        </w:rPr>
        <w:t xml:space="preserve">ые результаты освоения 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рабочей программы по русскому языку для основного общего образования </w:t>
      </w:r>
      <w:r w:rsidR="005E2A7C">
        <w:rPr>
          <w:rFonts w:ascii="Times New Roman" w:eastAsia="Times New Roman" w:hAnsi="Times New Roman"/>
          <w:color w:val="000000"/>
          <w:sz w:val="24"/>
          <w:lang w:val="ru-RU"/>
        </w:rPr>
        <w:t xml:space="preserve">отражают 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E91344">
        <w:rPr>
          <w:lang w:val="ru-RU"/>
        </w:rPr>
        <w:br/>
      </w: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норм</w:t>
      </w:r>
      <w:r w:rsidR="005A586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осознания последствий поступков; активное неприятие асоциальных поступков; свобода и </w:t>
      </w:r>
      <w:r w:rsidR="005A586D" w:rsidRPr="00E91344">
        <w:rPr>
          <w:rFonts w:ascii="Times New Roman" w:eastAsia="Times New Roman" w:hAnsi="Times New Roman"/>
          <w:color w:val="000000"/>
          <w:sz w:val="24"/>
          <w:lang w:val="ru-RU"/>
        </w:rPr>
        <w:t>ответственность личности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в условиях индивидуального и общественного пространства.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</w:t>
      </w:r>
    </w:p>
    <w:p w:rsidR="00FC0C14" w:rsidRPr="00E91344" w:rsidRDefault="00FC0C14" w:rsidP="0052409A">
      <w:pPr>
        <w:jc w:val="both"/>
        <w:rPr>
          <w:lang w:val="ru-RU"/>
        </w:rPr>
        <w:sectPr w:rsidR="00FC0C14" w:rsidRPr="00E91344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C0C14" w:rsidRPr="00E91344" w:rsidRDefault="00FC0C14" w:rsidP="0052409A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FC0C14" w:rsidRPr="00E91344" w:rsidRDefault="00520D58" w:rsidP="0052409A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видах искусства.</w:t>
      </w:r>
    </w:p>
    <w:p w:rsidR="005A586D" w:rsidRDefault="00520D58" w:rsidP="005A586D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и читательский опыт; </w:t>
      </w:r>
      <w:r w:rsidRPr="00E91344">
        <w:rPr>
          <w:lang w:val="ru-RU"/>
        </w:rPr>
        <w:br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</w:t>
      </w:r>
      <w:proofErr w:type="spellStart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употреб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ление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</w:t>
      </w:r>
      <w:r w:rsidRPr="00E91344">
        <w:rPr>
          <w:lang w:val="ru-RU"/>
        </w:rPr>
        <w:br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собственный опыт и выстраивая дальнейшие цели; умение принимать себя и других, не осуждая; </w:t>
      </w:r>
      <w:r w:rsidR="005A586D">
        <w:rPr>
          <w:lang w:val="ru-RU"/>
        </w:rPr>
        <w:br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сформированность навыков рефлексии, признание своего права на ошибку и такого же права другого человека.</w:t>
      </w:r>
    </w:p>
    <w:p w:rsidR="00FC0C14" w:rsidRPr="00E91344" w:rsidRDefault="00520D58" w:rsidP="005A586D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 w:rsidR="005A586D">
        <w:rPr>
          <w:lang w:val="ru-RU"/>
        </w:rPr>
        <w:br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​раз​личного рода, в том числе на основе применения </w:t>
      </w:r>
      <w:proofErr w:type="spellStart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изучае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мого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предметного знания и ознакомления с деятельностью филологов, </w:t>
      </w:r>
      <w:r w:rsidRPr="00E91344">
        <w:rPr>
          <w:lang w:val="ru-RU"/>
        </w:rPr>
        <w:br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 </w:t>
      </w: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чело​века,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​чтения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благо​</w:t>
      </w:r>
      <w:proofErr w:type="spellStart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получия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FC0C14" w:rsidRPr="00E91344" w:rsidRDefault="00520D58" w:rsidP="0052409A">
      <w:pPr>
        <w:autoSpaceDE w:val="0"/>
        <w:autoSpaceDN w:val="0"/>
        <w:spacing w:before="70" w:after="0" w:line="262" w:lineRule="auto"/>
        <w:ind w:left="144" w:right="1008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Адаптации обучающегося к изменяющимся условиям социальной и природной среды: 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норм и правил</w:t>
      </w:r>
    </w:p>
    <w:p w:rsidR="00FC0C14" w:rsidRPr="00E91344" w:rsidRDefault="00FC0C14" w:rsidP="0052409A">
      <w:pPr>
        <w:jc w:val="both"/>
        <w:rPr>
          <w:lang w:val="ru-RU"/>
        </w:rPr>
        <w:sectPr w:rsidR="00FC0C14" w:rsidRPr="00E91344">
          <w:pgSz w:w="11900" w:h="16840"/>
          <w:pgMar w:top="286" w:right="680" w:bottom="438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FC0C14" w:rsidRPr="00E91344" w:rsidRDefault="00FC0C14" w:rsidP="0052409A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FC0C14" w:rsidRPr="00E91344" w:rsidRDefault="00520D58" w:rsidP="0052409A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166" w:after="0" w:line="288" w:lineRule="auto"/>
        <w:ind w:right="288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учебными познавательными действиями </w:t>
      </w:r>
      <w:r w:rsidRPr="00E91344">
        <w:rPr>
          <w:lang w:val="ru-RU"/>
        </w:rPr>
        <w:br/>
      </w: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языковых единиц, языковых явлений и процессов; 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выявлять дефицит информации текста, необходимой для решения поставленной учебной задачи; </w:t>
      </w: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</w:t>
      </w:r>
      <w:r w:rsidR="005A586D">
        <w:rPr>
          <w:rFonts w:ascii="Times New Roman" w:eastAsia="Times New Roman" w:hAnsi="Times New Roman"/>
          <w:color w:val="000000"/>
          <w:sz w:val="24"/>
          <w:lang w:val="ru-RU"/>
        </w:rPr>
        <w:t xml:space="preserve">ний, умозаключений по аналогии, 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гипотезы о взаимосвязях; 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</w:t>
      </w:r>
      <w:proofErr w:type="spellStart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оптималь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вариант с учётом самостоятельно выделенных критериев.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 в языковом образовании; </w:t>
      </w: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 формировать гипотезу об истинности собственных суждений и суждений других, аргументировать свою позицию, мнение; составлять алгоритм действий и использовать его для решения учебных задач; 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C0C14" w:rsidRPr="00E91344" w:rsidRDefault="00FC0C14" w:rsidP="0052409A">
      <w:pPr>
        <w:jc w:val="both"/>
        <w:rPr>
          <w:lang w:val="ru-RU"/>
        </w:rPr>
        <w:sectPr w:rsidR="00FC0C14" w:rsidRPr="00E91344">
          <w:pgSz w:w="11900" w:h="16840"/>
          <w:pgMar w:top="286" w:right="634" w:bottom="296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FC0C14" w:rsidRPr="00E91344" w:rsidRDefault="00FC0C14" w:rsidP="0052409A">
      <w:pPr>
        <w:autoSpaceDE w:val="0"/>
        <w:autoSpaceDN w:val="0"/>
        <w:spacing w:after="90" w:line="220" w:lineRule="exact"/>
        <w:jc w:val="both"/>
        <w:rPr>
          <w:lang w:val="ru-RU"/>
        </w:rPr>
      </w:pP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after="0" w:line="283" w:lineRule="auto"/>
        <w:ind w:right="288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лингвистического исследования (эксперимента); 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 </w:t>
      </w: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выбирать, анализировать, интерпретировать, обобщать и систематизировать информацию, представленную в текстах, </w:t>
      </w:r>
      <w:proofErr w:type="spellStart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таб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​лицах, схемах; 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 использовать смысловое чтение для извлечения, обобщения и систематизации информации из одного или нескольких источников с учётом поставленных целей; находить сходные аргументы (подтверждающие или опровергающие одну и ту же идею, версию) в различных информационных источниках; </w:t>
      </w:r>
      <w:r w:rsidR="005A586D">
        <w:rPr>
          <w:lang w:val="ru-RU"/>
        </w:rPr>
        <w:br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</w:t>
      </w:r>
      <w:r w:rsidR="005A586D">
        <w:rPr>
          <w:lang w:val="ru-RU"/>
        </w:rPr>
        <w:br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оценивать надёжность информации по критериям, пред​</w:t>
      </w:r>
      <w:proofErr w:type="spellStart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ложенным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учителем или сформулированным самостоятельно; эффективно запоминать и систематизировать информацию.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190" w:after="0" w:line="288" w:lineRule="auto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учебными коммуникативными действиями </w:t>
      </w:r>
      <w:r w:rsidRPr="00E91344">
        <w:rPr>
          <w:lang w:val="ru-RU"/>
        </w:rPr>
        <w:br/>
      </w: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  <w:r w:rsidRPr="00E91344">
        <w:rPr>
          <w:lang w:val="ru-RU"/>
        </w:rPr>
        <w:br/>
      </w: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 распознавать невербальные средства общения, понимать значение социальных знаков; знать и распознавать предпосылки конфликтных ситуа</w:t>
      </w:r>
      <w:r w:rsidR="005A586D">
        <w:rPr>
          <w:rFonts w:ascii="Times New Roman" w:eastAsia="Times New Roman" w:hAnsi="Times New Roman"/>
          <w:color w:val="000000"/>
          <w:sz w:val="24"/>
          <w:lang w:val="ru-RU"/>
        </w:rPr>
        <w:t xml:space="preserve">ций и смягчать конфликты, вести 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переговоры; понимать намерения других, проявлять уважительное отношение к собеседнику и в корректной форме формулировать свои возражения;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проведённого языкового анализа, выполненного лингвистического эксперимента, исследования, проекта; </w:t>
      </w:r>
      <w:r w:rsidR="005A586D">
        <w:rPr>
          <w:lang w:val="ru-RU"/>
        </w:rPr>
        <w:br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A586D" w:rsidRDefault="00520D58" w:rsidP="005A586D">
      <w:pPr>
        <w:autoSpaceDE w:val="0"/>
        <w:autoSpaceDN w:val="0"/>
        <w:spacing w:before="70" w:after="0" w:line="262" w:lineRule="auto"/>
        <w:ind w:left="180" w:right="864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</w:p>
    <w:p w:rsidR="00FC0C14" w:rsidRPr="00E91344" w:rsidRDefault="00520D58" w:rsidP="005A586D">
      <w:pPr>
        <w:autoSpaceDE w:val="0"/>
        <w:autoSpaceDN w:val="0"/>
        <w:spacing w:before="70" w:after="0" w:line="262" w:lineRule="auto"/>
        <w:ind w:left="180" w:right="864"/>
        <w:jc w:val="both"/>
        <w:rPr>
          <w:lang w:val="ru-RU"/>
        </w:rPr>
        <w:sectPr w:rsidR="00FC0C14" w:rsidRPr="00E91344">
          <w:pgSz w:w="11900" w:h="16840"/>
          <w:pgMar w:top="310" w:right="670" w:bottom="356" w:left="666" w:header="720" w:footer="720" w:gutter="0"/>
          <w:cols w:space="720" w:equalWidth="0">
            <w:col w:w="10564" w:space="0"/>
          </w:cols>
          <w:docGrid w:linePitch="360"/>
        </w:sect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понимать и использовать преимущества командной и ин</w:t>
      </w:r>
      <w:r w:rsidR="005A586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="005A586D">
        <w:rPr>
          <w:rFonts w:ascii="Times New Roman" w:eastAsia="Times New Roman" w:hAnsi="Times New Roman"/>
          <w:color w:val="000000"/>
          <w:sz w:val="24"/>
          <w:lang w:val="ru-RU"/>
        </w:rPr>
        <w:t>дивидуальной</w:t>
      </w:r>
      <w:proofErr w:type="spellEnd"/>
      <w:r w:rsidR="005A586D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работы при решении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конкретной проблемы, ​обосновывать необходимость применения</w:t>
      </w:r>
      <w:r w:rsidR="005A586D">
        <w:rPr>
          <w:rFonts w:ascii="Times New Roman" w:eastAsia="Times New Roman" w:hAnsi="Times New Roman"/>
          <w:color w:val="000000"/>
          <w:sz w:val="24"/>
          <w:lang w:val="ru-RU"/>
        </w:rPr>
        <w:t xml:space="preserve"> групповых форм ​взаимодействия 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proofErr w:type="spellStart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совмест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​ной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 </w:t>
      </w: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</w:t>
      </w:r>
      <w:r w:rsidR="005A586D">
        <w:rPr>
          <w:lang w:val="ru-RU"/>
        </w:rPr>
        <w:br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E91344">
        <w:rPr>
          <w:lang w:val="ru-RU"/>
        </w:rPr>
        <w:br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190" w:after="0" w:line="286" w:lineRule="auto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учебными регулятивными действиями </w:t>
      </w:r>
      <w:r w:rsidRPr="00E91344">
        <w:rPr>
          <w:lang w:val="ru-RU"/>
        </w:rPr>
        <w:br/>
      </w: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="005A586D">
        <w:rPr>
          <w:lang w:val="ru-RU"/>
        </w:rPr>
        <w:br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учебных и жизненных ситуациях; </w:t>
      </w:r>
      <w:r w:rsidR="005A586D">
        <w:rPr>
          <w:lang w:val="ru-RU"/>
        </w:rPr>
        <w:br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самостоятельно составлять план действий, вносить необходимые коррективы в ходе его реализации; делать выбор и брать ответственность за решение.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="005A586D">
        <w:rPr>
          <w:lang w:val="ru-RU"/>
        </w:rPr>
        <w:br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давать адекватную оценку учебной ситуации и предлагать план её изменения; </w:t>
      </w:r>
      <w:r w:rsidR="005A586D">
        <w:rPr>
          <w:lang w:val="ru-RU"/>
        </w:rPr>
        <w:br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объяснять причины достижения (недостижения) результата </w:t>
      </w:r>
      <w:proofErr w:type="spellStart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дея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​тельности;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/>
        <w:ind w:right="720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развивать способность управлять собственными эмоциями и эмоциями других; 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FC0C14" w:rsidRPr="005A586D" w:rsidRDefault="00520D58" w:rsidP="005A586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86D">
        <w:rPr>
          <w:rFonts w:ascii="Times New Roman" w:hAnsi="Times New Roman" w:cs="Times New Roman"/>
          <w:sz w:val="24"/>
          <w:szCs w:val="24"/>
          <w:lang w:val="ru-RU"/>
        </w:rPr>
        <w:t xml:space="preserve">Принятие себя и других: </w:t>
      </w:r>
      <w:r w:rsidR="005A586D" w:rsidRPr="005A586D">
        <w:rPr>
          <w:rFonts w:ascii="Times New Roman" w:hAnsi="Times New Roman" w:cs="Times New Roman"/>
          <w:sz w:val="24"/>
          <w:szCs w:val="24"/>
          <w:lang w:val="ru-RU"/>
        </w:rPr>
        <w:t xml:space="preserve">осознанно относиться к </w:t>
      </w:r>
      <w:r w:rsidRPr="005A586D">
        <w:rPr>
          <w:rFonts w:ascii="Times New Roman" w:hAnsi="Times New Roman" w:cs="Times New Roman"/>
          <w:sz w:val="24"/>
          <w:szCs w:val="24"/>
          <w:lang w:val="ru-RU"/>
        </w:rPr>
        <w:t xml:space="preserve">другому человеку и его мнению; признавать своё и чужое право на ошибку; принимать себя и других, не осуждая; </w:t>
      </w:r>
      <w:r w:rsidRPr="005A586D">
        <w:rPr>
          <w:rFonts w:ascii="Times New Roman" w:hAnsi="Times New Roman" w:cs="Times New Roman"/>
          <w:sz w:val="24"/>
          <w:szCs w:val="24"/>
          <w:lang w:val="ru-RU"/>
        </w:rPr>
        <w:br/>
        <w:t>проявлять открытость; осознавать невозможность контролировать всё вокруг.</w:t>
      </w:r>
    </w:p>
    <w:p w:rsidR="00FC0C14" w:rsidRPr="00E91344" w:rsidRDefault="00520D58" w:rsidP="005A586D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5A586D" w:rsidRDefault="00520D58" w:rsidP="0052409A">
      <w:pPr>
        <w:tabs>
          <w:tab w:val="left" w:pos="180"/>
        </w:tabs>
        <w:autoSpaceDE w:val="0"/>
        <w:autoSpaceDN w:val="0"/>
        <w:spacing w:after="0" w:line="271" w:lineRule="auto"/>
        <w:ind w:right="144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</w:p>
    <w:p w:rsidR="00FC0C14" w:rsidRPr="00E91344" w:rsidRDefault="005A586D" w:rsidP="0052409A">
      <w:pPr>
        <w:tabs>
          <w:tab w:val="left" w:pos="180"/>
        </w:tabs>
        <w:autoSpaceDE w:val="0"/>
        <w:autoSpaceDN w:val="0"/>
        <w:spacing w:after="0" w:line="271" w:lineRule="auto"/>
        <w:ind w:right="144"/>
        <w:jc w:val="both"/>
        <w:rPr>
          <w:lang w:val="ru-RU"/>
        </w:rPr>
      </w:pPr>
      <w:r>
        <w:rPr>
          <w:lang w:val="ru-RU"/>
        </w:rPr>
        <w:t xml:space="preserve">   </w:t>
      </w:r>
      <w:r w:rsidR="00520D58" w:rsidRPr="00E91344">
        <w:rPr>
          <w:rFonts w:ascii="Times New Roman" w:eastAsia="Times New Roman" w:hAnsi="Times New Roman"/>
          <w:color w:val="000000"/>
          <w:sz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A586D" w:rsidRDefault="00520D58" w:rsidP="0052409A">
      <w:pPr>
        <w:tabs>
          <w:tab w:val="left" w:pos="180"/>
        </w:tabs>
        <w:autoSpaceDE w:val="0"/>
        <w:autoSpaceDN w:val="0"/>
        <w:spacing w:before="190" w:after="0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190" w:after="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2" w:after="0" w:line="262" w:lineRule="auto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аудирования: выборочным, ​ознакомительным, детальным — научно-учебных и художественных текстов различных функционально-смысловых типов речи.</w:t>
      </w:r>
    </w:p>
    <w:p w:rsidR="00FC0C14" w:rsidRPr="00E91344" w:rsidRDefault="00520D58" w:rsidP="0052409A">
      <w:pPr>
        <w:autoSpaceDE w:val="0"/>
        <w:autoSpaceDN w:val="0"/>
        <w:spacing w:before="70" w:after="0" w:line="262" w:lineRule="auto"/>
        <w:ind w:left="180" w:right="288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 Устно пересказывать прочитанный или прослушанный текст объёмом не менее 100 слов.</w:t>
      </w:r>
    </w:p>
    <w:p w:rsidR="00FC0C14" w:rsidRPr="00E91344" w:rsidRDefault="00520D58" w:rsidP="0052409A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— не менее 110 слов).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C0C14" w:rsidRPr="00E91344" w:rsidRDefault="00520D58" w:rsidP="0052409A">
      <w:pPr>
        <w:autoSpaceDE w:val="0"/>
        <w:autoSpaceDN w:val="0"/>
        <w:spacing w:before="70" w:after="0" w:line="281" w:lineRule="auto"/>
        <w:ind w:right="288" w:firstLine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пунктограммы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FC0C14" w:rsidRPr="00E91344" w:rsidRDefault="00520D58" w:rsidP="005A586D">
      <w:pPr>
        <w:tabs>
          <w:tab w:val="left" w:pos="180"/>
        </w:tabs>
        <w:autoSpaceDE w:val="0"/>
        <w:autoSpaceDN w:val="0"/>
        <w:spacing w:before="192" w:after="0" w:line="281" w:lineRule="auto"/>
        <w:contextualSpacing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E91344">
        <w:rPr>
          <w:lang w:val="ru-RU"/>
        </w:rPr>
        <w:br/>
      </w: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C0C14" w:rsidRPr="00E91344" w:rsidRDefault="00520D58" w:rsidP="005A586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contextualSpacing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микротем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и абзацев.</w:t>
      </w:r>
    </w:p>
    <w:p w:rsidR="00FC0C14" w:rsidRPr="00E91344" w:rsidRDefault="00520D58" w:rsidP="005A586D">
      <w:pPr>
        <w:autoSpaceDE w:val="0"/>
        <w:autoSpaceDN w:val="0"/>
        <w:spacing w:before="70" w:after="0" w:line="271" w:lineRule="auto"/>
        <w:ind w:right="288" w:firstLine="180"/>
        <w:contextualSpacing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</w:t>
      </w:r>
      <w:proofErr w:type="spellStart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функ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ционально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-смысловому типу речи.</w:t>
      </w:r>
    </w:p>
    <w:p w:rsidR="00FC0C14" w:rsidRPr="00E91344" w:rsidRDefault="00520D58" w:rsidP="005A586D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contextualSpacing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 </w:t>
      </w: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5A586D" w:rsidRDefault="00520D58" w:rsidP="005A586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contextualSpacing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</w:t>
      </w:r>
      <w:r w:rsidR="005A586D">
        <w:rPr>
          <w:rFonts w:ascii="Times New Roman" w:eastAsia="Times New Roman" w:hAnsi="Times New Roman"/>
          <w:color w:val="000000"/>
          <w:sz w:val="24"/>
          <w:lang w:val="ru-RU"/>
        </w:rPr>
        <w:t xml:space="preserve"> 3 и более предложений; классные</w:t>
      </w:r>
    </w:p>
    <w:p w:rsidR="005A586D" w:rsidRDefault="005A586D" w:rsidP="005A586D">
      <w:pPr>
        <w:tabs>
          <w:tab w:val="left" w:pos="2715"/>
        </w:tabs>
        <w:contextualSpacing/>
        <w:rPr>
          <w:lang w:val="ru-RU"/>
        </w:rPr>
      </w:pPr>
      <w:r>
        <w:rPr>
          <w:lang w:val="ru-RU"/>
        </w:rPr>
        <w:t>с</w:t>
      </w:r>
      <w:r w:rsidR="00520D58" w:rsidRPr="00E91344">
        <w:rPr>
          <w:rFonts w:ascii="Times New Roman" w:eastAsia="Times New Roman" w:hAnsi="Times New Roman"/>
          <w:color w:val="000000"/>
          <w:sz w:val="24"/>
          <w:lang w:val="ru-RU"/>
        </w:rPr>
        <w:t>очинения объёмом не менее 70 слов).</w:t>
      </w:r>
    </w:p>
    <w:p w:rsidR="00FC0C14" w:rsidRPr="00E91344" w:rsidRDefault="00520D58" w:rsidP="005A586D">
      <w:pPr>
        <w:tabs>
          <w:tab w:val="left" w:pos="2715"/>
        </w:tabs>
        <w:contextualSpacing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Восстанавливать деформированный текст; осуществлять корректировку восстановленного текста с опорой на образец. </w:t>
      </w:r>
    </w:p>
    <w:p w:rsidR="00FC0C14" w:rsidRPr="00E91344" w:rsidRDefault="00520D58" w:rsidP="005A586D">
      <w:pPr>
        <w:autoSpaceDE w:val="0"/>
        <w:autoSpaceDN w:val="0"/>
        <w:spacing w:before="70" w:after="0" w:line="281" w:lineRule="auto"/>
        <w:ind w:firstLine="180"/>
        <w:contextualSpacing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Представлять сообщение на заданную тему в виде презентации.</w:t>
      </w:r>
    </w:p>
    <w:p w:rsidR="00FC0C14" w:rsidRPr="00E91344" w:rsidRDefault="00520D58" w:rsidP="0052409A">
      <w:pPr>
        <w:autoSpaceDE w:val="0"/>
        <w:autoSpaceDN w:val="0"/>
        <w:spacing w:before="72" w:after="0" w:line="271" w:lineRule="auto"/>
        <w:ind w:firstLine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</w:t>
      </w:r>
      <w:r w:rsidRPr="00E91344">
        <w:rPr>
          <w:lang w:val="ru-RU"/>
        </w:rPr>
        <w:br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целостность, связность, информативность).</w:t>
      </w:r>
    </w:p>
    <w:p w:rsidR="005A586D" w:rsidRPr="005A586D" w:rsidRDefault="00520D58" w:rsidP="0052409A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jc w:val="both"/>
        <w:rPr>
          <w:b/>
          <w:lang w:val="ru-RU"/>
        </w:rPr>
      </w:pPr>
      <w:r w:rsidRPr="005A586D">
        <w:rPr>
          <w:b/>
          <w:lang w:val="ru-RU"/>
        </w:rPr>
        <w:tab/>
      </w:r>
      <w:r w:rsidRPr="005A586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Функциональные разновидности языка 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A586D" w:rsidRDefault="00520D58" w:rsidP="0052409A">
      <w:pPr>
        <w:tabs>
          <w:tab w:val="left" w:pos="180"/>
        </w:tabs>
        <w:autoSpaceDE w:val="0"/>
        <w:autoSpaceDN w:val="0"/>
        <w:spacing w:before="190" w:after="0"/>
        <w:ind w:right="720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Фонетика. Графика. Орфоэпия </w:t>
      </w:r>
    </w:p>
    <w:p w:rsidR="00FC0C14" w:rsidRPr="00E91344" w:rsidRDefault="005A586D" w:rsidP="0052409A">
      <w:pPr>
        <w:tabs>
          <w:tab w:val="left" w:pos="180"/>
        </w:tabs>
        <w:autoSpaceDE w:val="0"/>
        <w:autoSpaceDN w:val="0"/>
        <w:spacing w:before="190" w:after="0"/>
        <w:ind w:right="720"/>
        <w:jc w:val="both"/>
        <w:rPr>
          <w:lang w:val="ru-RU"/>
        </w:rPr>
      </w:pPr>
      <w:r>
        <w:rPr>
          <w:lang w:val="ru-RU"/>
        </w:rPr>
        <w:t xml:space="preserve">    </w:t>
      </w:r>
      <w:r w:rsidR="00520D58" w:rsidRPr="00E91344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Проводить фонетический анализ слов.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</w:t>
      </w:r>
      <w:r w:rsidRPr="00E91344">
        <w:rPr>
          <w:lang w:val="ru-RU"/>
        </w:rPr>
        <w:br/>
      </w: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Распознавать изученные орфограммы.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 </w:t>
      </w:r>
      <w:r w:rsidRPr="00E91344">
        <w:rPr>
          <w:lang w:val="ru-RU"/>
        </w:rPr>
        <w:br/>
      </w: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 </w:t>
      </w: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тематические группы слов, родовые и видовые понятия.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Проводить лексический анализ слов (в рамках изученного).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spellStart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паро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нимов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5A586D" w:rsidRDefault="00520D58" w:rsidP="0052409A">
      <w:pPr>
        <w:autoSpaceDE w:val="0"/>
        <w:autoSpaceDN w:val="0"/>
        <w:spacing w:before="70" w:after="0" w:line="262" w:lineRule="auto"/>
        <w:ind w:left="180" w:right="2880"/>
        <w:jc w:val="both"/>
        <w:rPr>
          <w:lang w:val="ru-RU"/>
        </w:rPr>
      </w:pPr>
      <w:proofErr w:type="spellStart"/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Морфемика</w:t>
      </w:r>
      <w:proofErr w:type="spellEnd"/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Орфография </w:t>
      </w:r>
    </w:p>
    <w:p w:rsidR="00FC0C14" w:rsidRPr="00E91344" w:rsidRDefault="00520D58" w:rsidP="0052409A">
      <w:pPr>
        <w:autoSpaceDE w:val="0"/>
        <w:autoSpaceDN w:val="0"/>
        <w:spacing w:before="70" w:after="0" w:line="262" w:lineRule="auto"/>
        <w:ind w:left="180" w:right="28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морфему как минимальную значимую единицу языка.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FC0C14" w:rsidRPr="00E91344" w:rsidRDefault="00520D58" w:rsidP="0052409A">
      <w:pPr>
        <w:autoSpaceDE w:val="0"/>
        <w:autoSpaceDN w:val="0"/>
        <w:spacing w:before="70" w:after="0" w:line="262" w:lineRule="auto"/>
        <w:ind w:left="180" w:right="72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Находить чередование звуков в морфемах (в том числе чередование гласных с нулём звука). Проводить морфемный анализ слов.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по </w:t>
      </w:r>
      <w:proofErr w:type="spellStart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морфемике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— и после приставок; корней с</w:t>
      </w:r>
    </w:p>
    <w:p w:rsidR="00FC0C14" w:rsidRPr="00E91344" w:rsidRDefault="00FC0C14" w:rsidP="0052409A">
      <w:pPr>
        <w:jc w:val="both"/>
        <w:rPr>
          <w:lang w:val="ru-RU"/>
        </w:rPr>
        <w:sectPr w:rsidR="00FC0C14" w:rsidRPr="00E91344">
          <w:pgSz w:w="11900" w:h="16840"/>
          <w:pgMar w:top="298" w:right="718" w:bottom="368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FC0C14" w:rsidRPr="00E91344" w:rsidRDefault="00FC0C14" w:rsidP="0052409A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FC0C14" w:rsidRPr="00E91344" w:rsidRDefault="00520D58" w:rsidP="0052409A">
      <w:pPr>
        <w:autoSpaceDE w:val="0"/>
        <w:autoSpaceDN w:val="0"/>
        <w:spacing w:after="0" w:line="271" w:lineRule="auto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—о после шипящих в корне слова;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Уместно использовать слова с суффиксами оценки в собственной речи.</w:t>
      </w:r>
    </w:p>
    <w:p w:rsidR="005A586D" w:rsidRDefault="00520D58" w:rsidP="0052409A">
      <w:pPr>
        <w:tabs>
          <w:tab w:val="left" w:pos="180"/>
        </w:tabs>
        <w:autoSpaceDE w:val="0"/>
        <w:autoSpaceDN w:val="0"/>
        <w:spacing w:before="70" w:after="0"/>
        <w:ind w:right="432"/>
        <w:jc w:val="both"/>
        <w:rPr>
          <w:b/>
          <w:lang w:val="ru-RU"/>
        </w:rPr>
      </w:pPr>
      <w:r w:rsidRPr="005A586D">
        <w:rPr>
          <w:b/>
          <w:lang w:val="ru-RU"/>
        </w:rPr>
        <w:tab/>
      </w:r>
      <w:r w:rsidRPr="005A586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Морфология. Культура речи. Орфография </w:t>
      </w:r>
    </w:p>
    <w:p w:rsidR="00FC0C14" w:rsidRPr="00E91344" w:rsidRDefault="007F2390" w:rsidP="0052409A">
      <w:pPr>
        <w:tabs>
          <w:tab w:val="left" w:pos="180"/>
        </w:tabs>
        <w:autoSpaceDE w:val="0"/>
        <w:autoSpaceDN w:val="0"/>
        <w:spacing w:before="70" w:after="0"/>
        <w:ind w:right="432"/>
        <w:jc w:val="both"/>
        <w:rPr>
          <w:lang w:val="ru-RU"/>
        </w:rPr>
      </w:pPr>
      <w:r>
        <w:rPr>
          <w:b/>
          <w:lang w:val="ru-RU"/>
        </w:rPr>
        <w:t xml:space="preserve">   </w:t>
      </w:r>
      <w:r w:rsidR="00520D58"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spellStart"/>
      <w:r w:rsidR="00520D58" w:rsidRPr="00E91344">
        <w:rPr>
          <w:rFonts w:ascii="Times New Roman" w:eastAsia="Times New Roman" w:hAnsi="Times New Roman"/>
          <w:color w:val="000000"/>
          <w:sz w:val="24"/>
          <w:lang w:val="ru-RU"/>
        </w:rPr>
        <w:t>сис</w:t>
      </w:r>
      <w:proofErr w:type="spellEnd"/>
      <w:r w:rsidR="00520D58" w:rsidRPr="00E91344">
        <w:rPr>
          <w:rFonts w:ascii="Times New Roman" w:eastAsia="Times New Roman" w:hAnsi="Times New Roman"/>
          <w:color w:val="000000"/>
          <w:sz w:val="24"/>
          <w:lang w:val="ru-RU"/>
        </w:rPr>
        <w:t>​теме частей речи в русском языке для решения практико-ориентированных учебных задач.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Распознавать имена существительные, имена прилагательные, глаголы.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2" w:after="0" w:line="262" w:lineRule="auto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7F2390" w:rsidRDefault="00520D58" w:rsidP="0052409A">
      <w:pPr>
        <w:tabs>
          <w:tab w:val="left" w:pos="180"/>
        </w:tabs>
        <w:autoSpaceDE w:val="0"/>
        <w:autoSpaceDN w:val="0"/>
        <w:spacing w:before="70" w:after="0" w:line="271" w:lineRule="auto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существительное </w:t>
      </w:r>
    </w:p>
    <w:p w:rsidR="00FC0C14" w:rsidRPr="00E91344" w:rsidRDefault="007F2390" w:rsidP="0052409A">
      <w:pPr>
        <w:tabs>
          <w:tab w:val="left" w:pos="180"/>
        </w:tabs>
        <w:autoSpaceDE w:val="0"/>
        <w:autoSpaceDN w:val="0"/>
        <w:spacing w:before="70" w:after="0" w:line="271" w:lineRule="auto"/>
        <w:jc w:val="both"/>
        <w:rPr>
          <w:lang w:val="ru-RU"/>
        </w:rPr>
      </w:pPr>
      <w:r>
        <w:rPr>
          <w:lang w:val="ru-RU"/>
        </w:rPr>
        <w:t xml:space="preserve">   </w:t>
      </w:r>
      <w:r w:rsidR="00520D58" w:rsidRPr="00E91344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Определять лексико-грамматические разряды имён существительных.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имён существительных.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C0C14" w:rsidRPr="00E91344" w:rsidRDefault="00520D58" w:rsidP="0052409A">
      <w:pPr>
        <w:autoSpaceDE w:val="0"/>
        <w:autoSpaceDN w:val="0"/>
        <w:spacing w:before="70" w:after="0" w:line="281" w:lineRule="auto"/>
        <w:ind w:right="288" w:firstLine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имён существительных: безударных окончаний;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) после шипящих и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окончаниях; суффиксов </w:t>
      </w: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щик</w:t>
      </w:r>
      <w:proofErr w:type="spellEnd"/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ек</w:t>
      </w: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proofErr w:type="spellEnd"/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- (-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-);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корней с </w:t>
      </w:r>
      <w:r w:rsidR="007F2390">
        <w:rPr>
          <w:rFonts w:ascii="Times New Roman" w:eastAsia="Times New Roman" w:hAnsi="Times New Roman"/>
          <w:color w:val="000000"/>
          <w:sz w:val="24"/>
          <w:lang w:val="ru-RU"/>
        </w:rPr>
        <w:t>чередованием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//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лаг</w:t>
      </w: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лож</w:t>
      </w: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раст</w:t>
      </w:r>
      <w:proofErr w:type="spellEnd"/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ращ</w:t>
      </w:r>
      <w:proofErr w:type="spellEnd"/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</w:t>
      </w: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гар</w:t>
      </w:r>
      <w:proofErr w:type="spellEnd"/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</w:t>
      </w: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зар</w:t>
      </w:r>
      <w:proofErr w:type="spellEnd"/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зор</w:t>
      </w:r>
      <w:proofErr w:type="spellEnd"/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-клан-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-клон-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-скак-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скоч</w:t>
      </w:r>
      <w:proofErr w:type="spellEnd"/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; употребления/неупотребления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7F2390" w:rsidRDefault="00520D58" w:rsidP="0052409A">
      <w:pPr>
        <w:tabs>
          <w:tab w:val="left" w:pos="180"/>
        </w:tabs>
        <w:autoSpaceDE w:val="0"/>
        <w:autoSpaceDN w:val="0"/>
        <w:spacing w:before="70" w:after="0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прилагательное </w:t>
      </w:r>
      <w:r w:rsidR="007F2390">
        <w:rPr>
          <w:lang w:val="ru-RU"/>
        </w:rPr>
        <w:t xml:space="preserve"> </w:t>
      </w:r>
    </w:p>
    <w:p w:rsidR="00FC0C14" w:rsidRPr="00E91344" w:rsidRDefault="007F2390" w:rsidP="0052409A">
      <w:pPr>
        <w:tabs>
          <w:tab w:val="left" w:pos="180"/>
        </w:tabs>
        <w:autoSpaceDE w:val="0"/>
        <w:autoSpaceDN w:val="0"/>
        <w:spacing w:before="70" w:after="0"/>
        <w:jc w:val="both"/>
        <w:rPr>
          <w:lang w:val="ru-RU"/>
        </w:rPr>
      </w:pPr>
      <w:r>
        <w:rPr>
          <w:lang w:val="ru-RU"/>
        </w:rPr>
        <w:t xml:space="preserve">   </w:t>
      </w:r>
      <w:r w:rsidR="00520D58" w:rsidRPr="00E91344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C0C14" w:rsidRPr="00E91344" w:rsidRDefault="00520D58" w:rsidP="0052409A">
      <w:pPr>
        <w:autoSpaceDE w:val="0"/>
        <w:autoSpaceDN w:val="0"/>
        <w:spacing w:before="72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словоизменения, произношения имён прилагательных, постановки в них ударения (в рамках изучен​</w:t>
      </w:r>
      <w:proofErr w:type="spellStart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FC0C14" w:rsidRPr="00E91344" w:rsidRDefault="00520D58" w:rsidP="0052409A">
      <w:pPr>
        <w:autoSpaceDE w:val="0"/>
        <w:autoSpaceDN w:val="0"/>
        <w:spacing w:before="70" w:after="0" w:line="271" w:lineRule="auto"/>
        <w:ind w:firstLine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имён прилагательных: безударных окончаний;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и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окончаниях; кратких форм имён прилагательных с основой на шипящие; нормы слитного и раздельного написания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прилагательными.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71" w:lineRule="auto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Глагол </w:t>
      </w:r>
      <w:r w:rsidRPr="00E91344">
        <w:rPr>
          <w:lang w:val="ru-RU"/>
        </w:rPr>
        <w:br/>
      </w: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Различать глаголы совершенного и несовершенного вида, возвратные и невозвратные.</w:t>
      </w: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Определять спряжение глагола, уметь спрягать глаголы.</w:t>
      </w:r>
    </w:p>
    <w:p w:rsidR="00FC0C14" w:rsidRPr="00E91344" w:rsidRDefault="00520D58" w:rsidP="0052409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Проводить частичный морфологический анализ глаголов (в рамках изученного).</w:t>
      </w:r>
    </w:p>
    <w:p w:rsidR="00FC0C14" w:rsidRPr="00E91344" w:rsidRDefault="00FC0C14" w:rsidP="0052409A">
      <w:pPr>
        <w:jc w:val="both"/>
        <w:rPr>
          <w:lang w:val="ru-RU"/>
        </w:rPr>
        <w:sectPr w:rsidR="00FC0C14" w:rsidRPr="00E91344">
          <w:pgSz w:w="11900" w:h="16840"/>
          <w:pgMar w:top="286" w:right="670" w:bottom="43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FC0C14" w:rsidRPr="00E91344" w:rsidRDefault="00FC0C14" w:rsidP="0052409A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FC0C14" w:rsidRPr="00E91344" w:rsidRDefault="00520D58" w:rsidP="0052409A">
      <w:pPr>
        <w:tabs>
          <w:tab w:val="left" w:pos="180"/>
        </w:tabs>
        <w:autoSpaceDE w:val="0"/>
        <w:autoSpaceDN w:val="0"/>
        <w:spacing w:after="0" w:line="262" w:lineRule="auto"/>
        <w:ind w:right="144"/>
        <w:jc w:val="both"/>
        <w:rPr>
          <w:lang w:val="ru-RU"/>
        </w:rPr>
      </w:pPr>
      <w:r w:rsidRPr="00E91344">
        <w:rPr>
          <w:lang w:val="ru-RU"/>
        </w:rPr>
        <w:tab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FC0C14" w:rsidRPr="00E91344" w:rsidRDefault="00520D58" w:rsidP="0052409A">
      <w:pPr>
        <w:autoSpaceDE w:val="0"/>
        <w:autoSpaceDN w:val="0"/>
        <w:spacing w:before="70" w:after="0" w:line="281" w:lineRule="auto"/>
        <w:ind w:right="144" w:firstLine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глаголов: корней с чередованием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//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; использования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тся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ться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в глаголах; суффиксов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ова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-— -</w:t>
      </w:r>
      <w:proofErr w:type="spellStart"/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ева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ыва</w:t>
      </w:r>
      <w:proofErr w:type="spellEnd"/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-ива-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; личных окончаний глагола, гласной перед суффиксом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-л-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формах прошедшего времени глагола; слитного и раздельного написания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с глаголами.</w:t>
      </w:r>
    </w:p>
    <w:p w:rsidR="007F2390" w:rsidRDefault="00520D58" w:rsidP="0052409A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jc w:val="both"/>
        <w:rPr>
          <w:b/>
          <w:lang w:val="ru-RU"/>
        </w:rPr>
      </w:pPr>
      <w:r w:rsidRPr="007F2390">
        <w:rPr>
          <w:b/>
          <w:lang w:val="ru-RU"/>
        </w:rPr>
        <w:tab/>
      </w:r>
      <w:r w:rsidRPr="007F23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Синтаксис. Культура речи. Пунктуация </w:t>
      </w:r>
    </w:p>
    <w:p w:rsidR="00FC0C14" w:rsidRPr="00E91344" w:rsidRDefault="007F2390" w:rsidP="0052409A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jc w:val="both"/>
        <w:rPr>
          <w:lang w:val="ru-RU"/>
        </w:rPr>
      </w:pPr>
      <w:r>
        <w:rPr>
          <w:b/>
          <w:lang w:val="ru-RU"/>
        </w:rPr>
        <w:t xml:space="preserve">   </w:t>
      </w:r>
      <w:r w:rsidR="00520D58" w:rsidRPr="00E91344">
        <w:rPr>
          <w:rFonts w:ascii="Times New Roman" w:eastAsia="Times New Roman" w:hAnsi="Times New Roman"/>
          <w:color w:val="000000"/>
          <w:sz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C0C14" w:rsidRPr="00E91344" w:rsidRDefault="00520D58" w:rsidP="0052409A">
      <w:pPr>
        <w:autoSpaceDE w:val="0"/>
        <w:autoSpaceDN w:val="0"/>
        <w:spacing w:before="70" w:after="0" w:line="288" w:lineRule="auto"/>
        <w:ind w:firstLine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нео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сложнённые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</w:t>
      </w:r>
      <w:r w:rsidRPr="00E91344">
        <w:rPr>
          <w:lang w:val="ru-RU"/>
        </w:rPr>
        <w:br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</w:t>
      </w:r>
      <w:r w:rsidRPr="00E91344">
        <w:rPr>
          <w:lang w:val="ru-RU"/>
        </w:rPr>
        <w:br/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:rsidR="00FC0C14" w:rsidRPr="00E91344" w:rsidRDefault="00520D58" w:rsidP="0052409A">
      <w:pPr>
        <w:autoSpaceDE w:val="0"/>
        <w:autoSpaceDN w:val="0"/>
        <w:spacing w:before="70" w:after="0" w:line="281" w:lineRule="auto"/>
        <w:ind w:right="576" w:firstLine="180"/>
        <w:jc w:val="both"/>
        <w:rPr>
          <w:lang w:val="ru-RU"/>
        </w:rPr>
      </w:pP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, союзами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913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; оформлять на письме диалог.</w:t>
      </w:r>
    </w:p>
    <w:p w:rsidR="00FC0C14" w:rsidRPr="00E91344" w:rsidRDefault="00FC0C14" w:rsidP="0052409A">
      <w:pPr>
        <w:jc w:val="both"/>
        <w:rPr>
          <w:lang w:val="ru-RU"/>
        </w:rPr>
        <w:sectPr w:rsidR="00FC0C14" w:rsidRPr="00E91344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FC0C14" w:rsidRPr="00E91344" w:rsidRDefault="00FC0C14">
      <w:pPr>
        <w:autoSpaceDE w:val="0"/>
        <w:autoSpaceDN w:val="0"/>
        <w:spacing w:after="64" w:line="220" w:lineRule="exact"/>
        <w:rPr>
          <w:lang w:val="ru-RU"/>
        </w:rPr>
      </w:pPr>
    </w:p>
    <w:p w:rsidR="00FC0C14" w:rsidRDefault="00520D58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5296"/>
        <w:gridCol w:w="1080"/>
        <w:gridCol w:w="2138"/>
      </w:tblGrid>
      <w:tr w:rsidR="00FC0C14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FC0C14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C14" w:rsidRDefault="00FC0C1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C14" w:rsidRDefault="00FC0C14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45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C14" w:rsidRDefault="00FC0C1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C14" w:rsidRDefault="00FC0C1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C14" w:rsidRDefault="00FC0C1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C14" w:rsidRDefault="00FC0C14"/>
        </w:tc>
      </w:tr>
      <w:tr w:rsidR="00FC0C14" w:rsidRPr="00BF68B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1. ОБЩИЕ  СВЕДЕНИЯ  О  ЯЗЫКЕ </w:t>
            </w:r>
          </w:p>
        </w:tc>
      </w:tr>
      <w:tr w:rsidR="00FC0C14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>
            <w:pPr>
              <w:autoSpaceDE w:val="0"/>
              <w:autoSpaceDN w:val="0"/>
              <w:spacing w:before="80" w:after="0" w:line="245" w:lineRule="auto"/>
              <w:ind w:left="72" w:right="144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Богатство и выразительность русского языка.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8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>
            <w:pPr>
              <w:autoSpaceDE w:val="0"/>
              <w:autoSpaceDN w:val="0"/>
              <w:spacing w:before="80" w:after="0" w:line="245" w:lineRule="auto"/>
              <w:ind w:left="72" w:right="288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прозаические и поэтические тексты с точки зрения использования в них изобразительно-выразительных языковых средств;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80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80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https://pedsovet.su/load/27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https://proshkolu.ru/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https://resh.edu.ru/subject/13/5/ https://www.yaklass.ru/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http://old-rozental.ru/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https://rusyaz-online.ru/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https://uchitel.pro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https://edu.skysmart.ru/</w:t>
            </w:r>
          </w:p>
        </w:tc>
      </w:tr>
      <w:tr w:rsidR="00FC0C14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Лингвистика как наука о языке.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разделы лингвистики; </w:t>
            </w:r>
            <w:r w:rsidRPr="00E91344">
              <w:rPr>
                <w:lang w:val="ru-RU"/>
              </w:rPr>
              <w:br/>
            </w: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основания для сравнения слова и социальных знаков (дорожные знаки, знаки сервисов, предупредительные знаки, математические символы и проч.); </w:t>
            </w:r>
            <w:r w:rsidRPr="00E91344">
              <w:rPr>
                <w:lang w:val="ru-RU"/>
              </w:rPr>
              <w:br/>
            </w: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язык как систему знаков и как средство человеческого общения;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https://pedsovet.su/load/27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https://proshkolu.ru/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https://resh.edu.ru/subject/13/5/ https://www.yaklass.ru/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http://old-rozental.ru/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https://rusyaz-online.ru/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https://uchitel.pro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https://edu.skysmart.ru/</w:t>
            </w:r>
          </w:p>
        </w:tc>
      </w:tr>
      <w:tr w:rsidR="00FC0C14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FC0C14"/>
        </w:tc>
      </w:tr>
      <w:tr w:rsidR="00FC0C1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2. ПОВТОРЕНИЕ </w:t>
            </w:r>
          </w:p>
        </w:tc>
      </w:tr>
      <w:tr w:rsidR="00FC0C14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 пройденного материала.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05.09.2022 09.09.2022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повторение изученного в начальной школе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https://pedsovet.su/load/27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https://proshkolu.ru/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https://resh.edu.ru/subject/13/5/ https://www.yaklass.ru/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http://old-rozental.ru/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https://rusyaz-online.ru/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https://uchitel.pro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https://edu.skysmart.ru/</w:t>
            </w:r>
          </w:p>
        </w:tc>
      </w:tr>
      <w:tr w:rsidR="00FC0C14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0C14" w:rsidRDefault="00FC0C14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FC0C14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FC0C14"/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FC0C14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FC0C14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FC0C14"/>
        </w:tc>
      </w:tr>
      <w:tr w:rsidR="00FC0C14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3. ЯЗЫК И  РЕЧЬ </w:t>
            </w:r>
          </w:p>
        </w:tc>
      </w:tr>
      <w:tr w:rsidR="00FC0C14">
        <w:trPr>
          <w:trHeight w:hRule="exact" w:val="186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4" w:after="0" w:line="230" w:lineRule="auto"/>
              <w:jc w:val="center"/>
            </w:pP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Полилог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12.09.2022 14.09.2022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>
            <w:pPr>
              <w:autoSpaceDE w:val="0"/>
              <w:autoSpaceDN w:val="0"/>
              <w:spacing w:before="74" w:after="0" w:line="250" w:lineRule="auto"/>
              <w:ind w:left="72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устные монологические высказывания на основе жизненных наблюдений, чтения научно-учебной, художественной и научно-популярной литературы;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4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4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https://pedsovet.su/load/27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https://proshkolu.ru/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https://resh.edu.ru/subject/13/5/ https://www.yaklass.ru/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http://old-rozental.ru/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https://rusyaz-online.ru/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https://uchitel.pro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https://edu.skysmart.ru/</w:t>
            </w:r>
          </w:p>
        </w:tc>
      </w:tr>
    </w:tbl>
    <w:p w:rsidR="00FC0C14" w:rsidRDefault="00FC0C14">
      <w:pPr>
        <w:autoSpaceDE w:val="0"/>
        <w:autoSpaceDN w:val="0"/>
        <w:spacing w:after="0" w:line="14" w:lineRule="exact"/>
      </w:pPr>
    </w:p>
    <w:p w:rsidR="00FC0C14" w:rsidRDefault="00FC0C14">
      <w:pPr>
        <w:sectPr w:rsidR="00FC0C14">
          <w:pgSz w:w="16840" w:h="11900"/>
          <w:pgMar w:top="282" w:right="640" w:bottom="3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C0C14" w:rsidRDefault="00FC0C1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5296"/>
        <w:gridCol w:w="1080"/>
        <w:gridCol w:w="2138"/>
      </w:tblGrid>
      <w:tr w:rsidR="00FC0C14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Речь как деятельность.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15.09.2022 19.09.2022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Участвовать в диалоге на лингвистические темы (в рамках изученного) и диалоге/полилоге на основе жизненных наблюдений;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https://pedsovet.su/load/27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https://proshkolu.ru/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https://resh.edu.ru/subject/13/5/ https://www.yaklass.ru/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http://old-rozental.ru/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https://rusyaz-online.ru/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https://uchitel.pro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https://edu.skysmart.ru/</w:t>
            </w:r>
          </w:p>
        </w:tc>
      </w:tr>
      <w:tr w:rsidR="00FC0C14">
        <w:trPr>
          <w:trHeight w:hRule="exact" w:val="350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FC0C14"/>
        </w:tc>
      </w:tr>
      <w:tr w:rsidR="00FC0C1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ТЕКСТ</w:t>
            </w:r>
          </w:p>
        </w:tc>
      </w:tr>
      <w:tr w:rsidR="00FC0C14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 и его основные признаки.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20.09.2022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>
            <w:pPr>
              <w:autoSpaceDE w:val="0"/>
              <w:autoSpaceDN w:val="0"/>
              <w:spacing w:before="76" w:after="0" w:line="245" w:lineRule="auto"/>
              <w:ind w:left="72" w:right="1152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основные признаки текста; </w:t>
            </w:r>
            <w:r w:rsidRPr="00E91344">
              <w:rPr>
                <w:lang w:val="ru-RU"/>
              </w:rPr>
              <w:br/>
            </w: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Членить текст на </w:t>
            </w:r>
            <w:proofErr w:type="spellStart"/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композиционносмысловые</w:t>
            </w:r>
            <w:proofErr w:type="spellEnd"/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части (абзацы);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https://pedsovet.su/load/27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https://proshkolu.ru/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https://resh.edu.ru/subject/13/5/ https://www.yaklass.ru/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http://old-rozental.ru/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https://rusyaz-online.ru/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https://uchitel.pro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https://edu.skysmart.ru/</w:t>
            </w:r>
          </w:p>
        </w:tc>
      </w:tr>
      <w:tr w:rsidR="00FC0C14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Композиционная структура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21.09.2022 22.09.2022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>
            <w:pPr>
              <w:autoSpaceDE w:val="0"/>
              <w:autoSpaceDN w:val="0"/>
              <w:spacing w:before="78" w:after="0" w:line="245" w:lineRule="auto"/>
              <w:ind w:left="72" w:right="1152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основные признаки текста; </w:t>
            </w:r>
            <w:r w:rsidRPr="00E91344">
              <w:rPr>
                <w:lang w:val="ru-RU"/>
              </w:rPr>
              <w:br/>
            </w: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Членить текст на </w:t>
            </w:r>
            <w:proofErr w:type="spellStart"/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композиционносмысловые</w:t>
            </w:r>
            <w:proofErr w:type="spellEnd"/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части (абзацы);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https://pedsovet.su/load/27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https://proshkolu.ru/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https://resh.edu.ru/subject/13/5/ https://www.yaklass.ru/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http://old-rozental.ru/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https://rusyaz-online.ru/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https://uchitel.pro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https://edu.skysmart.ru/</w:t>
            </w:r>
          </w:p>
        </w:tc>
      </w:tr>
      <w:tr w:rsidR="00FC0C14">
        <w:trPr>
          <w:trHeight w:hRule="exact" w:val="20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Функциональносмысловые типы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23.09.2022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и 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https://pedsovet.su/load/27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https://proshkolu.ru/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https://resh.edu.ru/subject/13/5/ https://www.yaklass.ru/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http://old-rozental.ru/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https://rusyaz-online.ru/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https://uchitel.pro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https://edu.skysmart.ru/</w:t>
            </w:r>
          </w:p>
        </w:tc>
      </w:tr>
      <w:tr w:rsidR="00FC0C14">
        <w:trPr>
          <w:trHeight w:hRule="exact" w:val="1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Повествование как тип речи. Рассказ.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26.09.2022 28.09.2022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тексты, опираясь на знание основных признаков текста, </w:t>
            </w:r>
            <w:r w:rsidRPr="00E91344">
              <w:rPr>
                <w:lang w:val="ru-RU"/>
              </w:rPr>
              <w:br/>
            </w: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особенностей функционально-смысловых типов речи, функциональных разновидностей языка (в рамках изученного); </w:t>
            </w:r>
            <w:r w:rsidRPr="00E91344">
              <w:rPr>
                <w:lang w:val="ru-RU"/>
              </w:rPr>
              <w:br/>
            </w: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тексты функционально-смыслового типа речи (повествование) с опорой на жизненный и читательский опыт; тексты с опорой на сюжетную картину;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https://pedsovet.su/load/27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https://proshkolu.ru/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https://resh.edu.ru/subject/13/5/ https://www.yaklass.ru/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http://old-rozental.ru/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https://rusyaz-online.ru/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https://uchitel.pro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https://edu.skysmart.ru/</w:t>
            </w:r>
          </w:p>
        </w:tc>
      </w:tr>
    </w:tbl>
    <w:p w:rsidR="00FC0C14" w:rsidRDefault="00FC0C14">
      <w:pPr>
        <w:autoSpaceDE w:val="0"/>
        <w:autoSpaceDN w:val="0"/>
        <w:spacing w:after="0" w:line="14" w:lineRule="exact"/>
      </w:pPr>
    </w:p>
    <w:p w:rsidR="00FC0C14" w:rsidRDefault="00FC0C14">
      <w:pPr>
        <w:sectPr w:rsidR="00FC0C14">
          <w:pgSz w:w="16840" w:h="11900"/>
          <w:pgMar w:top="284" w:right="640" w:bottom="53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C0C14" w:rsidRDefault="00FC0C1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5296"/>
        <w:gridCol w:w="1080"/>
        <w:gridCol w:w="2138"/>
      </w:tblGrid>
      <w:tr w:rsidR="00FC0C14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Смысловой анализ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29.09.2022 30.09.2022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план текста (простой, сложный) и пересказывать его содержание по плану в устной и письменной форме, в том числе с изменением лица рассказчика; </w:t>
            </w:r>
            <w:r w:rsidRPr="00E91344">
              <w:rPr>
                <w:lang w:val="ru-RU"/>
              </w:rPr>
              <w:br/>
            </w: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сообщение на заданную тему в виде презентации;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https://pedsovet.su/load/27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https://proshkolu.ru/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https://resh.edu.ru/subject/13/5/ https://www.yaklass.ru/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http://old-rozental.ru/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https://rusyaz-online.ru/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https://uchitel.pro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https://edu.skysmart.ru/</w:t>
            </w:r>
          </w:p>
        </w:tc>
      </w:tr>
      <w:tr w:rsidR="00FC0C14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>
            <w:pPr>
              <w:autoSpaceDE w:val="0"/>
              <w:autoSpaceDN w:val="0"/>
              <w:spacing w:before="80" w:after="0" w:line="245" w:lineRule="auto"/>
              <w:ind w:left="72" w:right="144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Информационная переработка текста. Редактирование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8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>
            <w:pPr>
              <w:autoSpaceDE w:val="0"/>
              <w:autoSpaceDN w:val="0"/>
              <w:spacing w:before="80" w:after="0" w:line="245" w:lineRule="auto"/>
              <w:ind w:left="72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Восстанавливать деформированный текст, корректировать восстановленный текст с опорой на образец;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80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80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https://pedsovet.su/load/27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https://proshkolu.ru/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https://resh.edu.ru/subject/13/5/ https://www.yaklass.ru/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http://old-rozental.ru/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https://rusyaz-online.ru/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https://uchitel.pro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https://edu.skysmart.ru/</w:t>
            </w:r>
          </w:p>
        </w:tc>
      </w:tr>
      <w:tr w:rsidR="00FC0C14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FC0C14"/>
        </w:tc>
      </w:tr>
      <w:tr w:rsidR="00FC0C1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ФУНКЦИОНАЛЬНЫЕ  РАЗНОВИДНОСТИ  ЯЗЫКА</w:t>
            </w:r>
          </w:p>
        </w:tc>
      </w:tr>
      <w:tr w:rsidR="00FC0C14">
        <w:trPr>
          <w:trHeight w:hRule="exact" w:val="20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04.10.2022 05.10.2022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тексты, принадлежащие к разным функциональным </w:t>
            </w:r>
            <w:r w:rsidRPr="00E91344">
              <w:rPr>
                <w:lang w:val="ru-RU"/>
              </w:rPr>
              <w:br/>
            </w: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разновидностям языка: определять сферу использования и соотносить её с той или иной разновидностью языка;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https://pedsovet.su/load/27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https://proshkolu.ru/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https://resh.edu.ru/subject/13/5/ https://www.yaklass.ru/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http://old-rozental.ru/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https://rusyaz-online.ru/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https://uchitel.pro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https://edu.skysmart.ru/</w:t>
            </w:r>
          </w:p>
        </w:tc>
      </w:tr>
      <w:tr w:rsidR="00FC0C14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FC0C14"/>
        </w:tc>
      </w:tr>
      <w:tr w:rsidR="00FC0C1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6. СИСТЕМА ЯЗЫКА </w:t>
            </w:r>
          </w:p>
        </w:tc>
      </w:tr>
      <w:tr w:rsidR="00FC0C14">
        <w:trPr>
          <w:trHeight w:hRule="exact" w:val="1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Фонетика. Графика. Орфоэпия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06.10.2022 19.10.2022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смыслоразличительную функцию звука речи в слове; приводить примеры;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https://pedsovet.su/load/27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https://proshkolu.ru/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https://resh.edu.ru/subject/13/5/ https://www.yaklass.ru/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http://old-rozental.ru/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https://rusyaz-online.ru/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https://uchitel.pro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https://edu.skysmart.ru/</w:t>
            </w:r>
          </w:p>
        </w:tc>
      </w:tr>
    </w:tbl>
    <w:p w:rsidR="00FC0C14" w:rsidRDefault="00FC0C14">
      <w:pPr>
        <w:autoSpaceDE w:val="0"/>
        <w:autoSpaceDN w:val="0"/>
        <w:spacing w:after="0" w:line="14" w:lineRule="exact"/>
      </w:pPr>
    </w:p>
    <w:p w:rsidR="00FC0C14" w:rsidRDefault="00FC0C14">
      <w:pPr>
        <w:sectPr w:rsidR="00FC0C14">
          <w:pgSz w:w="16840" w:h="11900"/>
          <w:pgMar w:top="284" w:right="640" w:bottom="112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C0C14" w:rsidRDefault="00FC0C1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5296"/>
        <w:gridCol w:w="1080"/>
        <w:gridCol w:w="2138"/>
      </w:tblGrid>
      <w:tr w:rsidR="00FC0C14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Орфография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20.10.2022 21.10.2022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Оперировать понятием «орфограмма» и различать буквенные и </w:t>
            </w:r>
            <w:r w:rsidRPr="00E91344">
              <w:rPr>
                <w:lang w:val="ru-RU"/>
              </w:rPr>
              <w:br/>
            </w: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небуквенные орфограммы при проведении орфографического анализа слова; </w:t>
            </w:r>
            <w:r w:rsidRPr="00E91344">
              <w:rPr>
                <w:lang w:val="ru-RU"/>
              </w:rPr>
              <w:br/>
            </w: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изученные орфограммы; </w:t>
            </w:r>
            <w:r w:rsidRPr="00E91344">
              <w:rPr>
                <w:lang w:val="ru-RU"/>
              </w:rPr>
              <w:br/>
            </w: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знания по орфографии в практике правописания (в том числе применять знания о правописании разделительных ъ и ь); </w:t>
            </w:r>
            <w:r w:rsidRPr="00E91344">
              <w:rPr>
                <w:lang w:val="ru-RU"/>
              </w:rPr>
              <w:br/>
            </w: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и использовать необходимую информацию;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https://pedsovet.su/load/27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https://proshkolu.ru/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https://resh.edu.ru/subject/13/5/ https://www.yaklass.ru/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http://old-rozental.ru/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https://rusyaz-online.ru/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https://uchitel.pro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https://edu.skysmart.ru/</w:t>
            </w:r>
          </w:p>
        </w:tc>
      </w:tr>
      <w:tr w:rsidR="00FC0C14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Лексикология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8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24.10.2022 09.11.2022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>
            <w:pPr>
              <w:autoSpaceDE w:val="0"/>
              <w:autoSpaceDN w:val="0"/>
              <w:spacing w:before="80" w:after="0" w:line="250" w:lineRule="auto"/>
              <w:ind w:left="72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лексическое значение слова разными способами (подбор </w:t>
            </w:r>
            <w:r w:rsidRPr="00E91344">
              <w:rPr>
                <w:lang w:val="ru-RU"/>
              </w:rPr>
              <w:br/>
            </w: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однокоренных слов; подбор синонимов и антонимов; определение значения слова по контексту, с помощью толкового словаря);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80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80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https://pedsovet.su/load/27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https://proshkolu.ru/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https://resh.edu.ru/subject/13/5/ https://www.yaklass.ru/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http://old-rozental.ru/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https://rusyaz-online.ru/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https://uchitel.pro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https://edu.skysmart.ru/</w:t>
            </w:r>
          </w:p>
        </w:tc>
      </w:tr>
      <w:tr w:rsidR="00FC0C14">
        <w:trPr>
          <w:trHeight w:hRule="exact" w:val="20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Морфемика. Орфография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10.11.2022 25.11.2022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Распознавать морфемы в слове (корень, приставку, суффикс, окончание), выделять основу слова;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https://pedsovet.su/load/27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https://proshkolu.ru/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https://resh.edu.ru/subject/13/5/ https://www.yaklass.ru/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http://old-rozental.ru/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https://rusyaz-online.ru/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https://uchitel.pro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https://edu.skysmart.ru/</w:t>
            </w:r>
          </w:p>
        </w:tc>
      </w:tr>
      <w:tr w:rsidR="00FC0C14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FC0C14"/>
        </w:tc>
      </w:tr>
      <w:tr w:rsidR="00FC0C14" w:rsidRPr="00BF68B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7. МОРФОЛОГИЯ. КУЛЬТУРА РЕЧИ. ОРФОГРАФИЯ</w:t>
            </w:r>
          </w:p>
        </w:tc>
      </w:tr>
      <w:tr w:rsidR="00FC0C14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Морфология как раздел лингвистики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28.11.2022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самостоятельные (знаменательные) части речи и их формы в рамках изученного; служебные части речи; междометия, </w:t>
            </w:r>
            <w:r w:rsidRPr="00E91344">
              <w:rPr>
                <w:lang w:val="ru-RU"/>
              </w:rPr>
              <w:br/>
            </w: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звукоподражательные слова (общее представление);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https://pedsovet.su/load/27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https://proshkolu.ru/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https://resh.edu.ru/subject/13/5/ https://www.yaklass.ru/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http://old-rozental.ru/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https://rusyaz-online.ru/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https://uchitel.pro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https://edu.skysmart.ru/</w:t>
            </w:r>
          </w:p>
        </w:tc>
      </w:tr>
      <w:tr w:rsidR="00FC0C14">
        <w:trPr>
          <w:trHeight w:hRule="exact" w:val="1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Имя существительное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29.11.2022 30.12.2022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>
            <w:pPr>
              <w:autoSpaceDE w:val="0"/>
              <w:autoSpaceDN w:val="0"/>
              <w:spacing w:before="78" w:after="0" w:line="247" w:lineRule="auto"/>
              <w:ind w:left="72" w:right="864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и характеризовать общее грамматическое значение, морфологические признаки и синтаксические функции имени существительного;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https://pedsovet.su/load/27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https://proshkolu.ru/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https://resh.edu.ru/subject/13/5/ https://www.yaklass.ru/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http://old-rozental.ru/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https://rusyaz-online.ru/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https://uchitel.pro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https://edu.skysmart.ru/</w:t>
            </w:r>
          </w:p>
        </w:tc>
      </w:tr>
    </w:tbl>
    <w:p w:rsidR="00FC0C14" w:rsidRDefault="00FC0C14">
      <w:pPr>
        <w:autoSpaceDE w:val="0"/>
        <w:autoSpaceDN w:val="0"/>
        <w:spacing w:after="0" w:line="14" w:lineRule="exact"/>
      </w:pPr>
    </w:p>
    <w:p w:rsidR="00FC0C14" w:rsidRDefault="00FC0C14">
      <w:pPr>
        <w:sectPr w:rsidR="00FC0C14">
          <w:pgSz w:w="16840" w:h="11900"/>
          <w:pgMar w:top="284" w:right="640" w:bottom="53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C0C14" w:rsidRDefault="00FC0C1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5296"/>
        <w:gridCol w:w="1080"/>
        <w:gridCol w:w="2138"/>
      </w:tblGrid>
      <w:tr w:rsidR="00FC0C1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Имя прилагательное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02.01.2023 20.01.2023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>
            <w:pPr>
              <w:autoSpaceDE w:val="0"/>
              <w:autoSpaceDN w:val="0"/>
              <w:spacing w:before="78" w:after="0" w:line="247" w:lineRule="auto"/>
              <w:ind w:left="72" w:right="864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и характеризовать общее грамматическое значение, морфологические признаки и синтаксические функции имени прилагательного;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https://pedsovet.su/load/27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https://resh.edu.ru/subject/13/5/ https://www.yaklass.ru/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http://old-rozental.ru/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C0C14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Глагол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03.04.2023 02.05.2023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и характеризовать общее грамматическое значение, морфологические признаки и синтаксические функции глагола;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https://pedsovet.su/load/27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https://resh.edu.ru/subject/13/5/ https://www.yaklass.ru/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http://old-rozental.ru/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C0C14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FC0C14"/>
        </w:tc>
      </w:tr>
      <w:tr w:rsidR="00FC0C14" w:rsidRPr="00BF68B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8. СИНТАКСИС. КУЛЬТУРА РЕЧИ. ПУНКТУАЦИЯ</w:t>
            </w:r>
          </w:p>
        </w:tc>
      </w:tr>
      <w:tr w:rsidR="00FC0C1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Синтаксис </w:t>
            </w:r>
            <w:r w:rsidRPr="00E91344">
              <w:rPr>
                <w:lang w:val="ru-RU"/>
              </w:rPr>
              <w:br/>
            </w: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пунктуация как разделы лингвистики. </w:t>
            </w:r>
          </w:p>
          <w:p w:rsidR="00FC0C14" w:rsidRDefault="00520D58">
            <w:pPr>
              <w:autoSpaceDE w:val="0"/>
              <w:autoSpaceDN w:val="0"/>
              <w:spacing w:before="18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Словосочетание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21.01.2023 02.02.2023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 словосочетания из предложения, распознавать словосочетания по морфологическим свойствам главного слова (именные, глагольные, </w:t>
            </w:r>
            <w:r w:rsidRPr="00E91344">
              <w:rPr>
                <w:lang w:val="ru-RU"/>
              </w:rPr>
              <w:br/>
            </w: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наречные); </w:t>
            </w:r>
            <w:r w:rsidRPr="00E91344">
              <w:rPr>
                <w:lang w:val="ru-RU"/>
              </w:rPr>
              <w:br/>
            </w: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средства связи слов в словосочетании;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https://pedsovet.su/load/27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https://resh.edu.ru/subject/13/5/ https://www.yaklass.ru/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http://old-rozental.ru/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C0C14">
        <w:trPr>
          <w:trHeight w:hRule="exact" w:val="11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Простое двусоставное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03.02.2023 09.02.2023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Различать распространённые и нераспространённые предложения, находить основания для сравнения и сравнивать их;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https://pedsovet.su/load/27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https://resh.edu.ru/subject/13/5/ https://www.yaklass.ru/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http://old-rozental.ru/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C0C14">
        <w:trPr>
          <w:trHeight w:hRule="exact" w:val="111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Простое осложнённое предложение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10.02.2023 21.02.2023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>
            <w:pPr>
              <w:autoSpaceDE w:val="0"/>
              <w:autoSpaceDN w:val="0"/>
              <w:spacing w:before="74" w:after="0" w:line="245" w:lineRule="auto"/>
              <w:ind w:left="72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и распознавать неосложнённые предложения и предложения, осложнённые однородными членами или обращением;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4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4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https://pedsovet.su/load/27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https://resh.edu.ru/subject/13/5/ https://www.yaklass.ru/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http://old-rozental.ru/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C0C1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Сложное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22.02.2023 28.02.2023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простые и сложные предложения, сложные предложения и простые, осложнённые однородными членами;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https://pedsovet.su/load/27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https://resh.edu.ru/subject/13/5/ https://www.yaklass.ru/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http://old-rozental.ru/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C0C1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8.5.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Предложения с прямой речью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01.03.2023 03.03.2023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предложения с прямой речью и сравнивать их с точки зрения позиции слов автора в предложении и пунктуационного оформления этих предложений; </w:t>
            </w:r>
            <w:r w:rsidRPr="00E91344">
              <w:rPr>
                <w:lang w:val="ru-RU"/>
              </w:rPr>
              <w:br/>
            </w: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 формулировать выводы о пунктуационном оформлении предложений с прямой речью;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https://pedsovet.su/load/27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https://resh.edu.ru/subject/13/5/ https://www.yaklass.ru/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http://old-rozental.ru/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C0C14">
        <w:trPr>
          <w:trHeight w:hRule="exact" w:val="111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8.6.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Диалог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06.03.2023 07.03.2023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правила оформления диалога на письме;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https://pedsovet.su/load/27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https://resh.edu.ru/subject/13/5/ https://www.yaklass.ru/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http://old-rozental.ru/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C0C14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FC0C14"/>
        </w:tc>
      </w:tr>
      <w:tr w:rsidR="00FC0C14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9. ПОВТОРЕНИЕ </w:t>
            </w:r>
          </w:p>
        </w:tc>
      </w:tr>
    </w:tbl>
    <w:p w:rsidR="00FC0C14" w:rsidRDefault="00FC0C14">
      <w:pPr>
        <w:autoSpaceDE w:val="0"/>
        <w:autoSpaceDN w:val="0"/>
        <w:spacing w:after="0" w:line="14" w:lineRule="exact"/>
      </w:pPr>
    </w:p>
    <w:p w:rsidR="00FC0C14" w:rsidRDefault="00FC0C14">
      <w:pPr>
        <w:sectPr w:rsidR="00FC0C14">
          <w:pgSz w:w="16840" w:h="11900"/>
          <w:pgMar w:top="284" w:right="640" w:bottom="47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C0C14" w:rsidRDefault="00FC0C1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5296"/>
        <w:gridCol w:w="1080"/>
        <w:gridCol w:w="2138"/>
      </w:tblGrid>
      <w:tr w:rsidR="00FC0C1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 пройденного материала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08.03.2023 14.03.2023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Повторение изученного за курс 5 класса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https://pedsovet.su/load/27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https://resh.edu.ru/subject/13/5/ https://www.yaklass.ru/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http://old-rozental.ru/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C0C14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FC0C14"/>
        </w:tc>
      </w:tr>
      <w:tr w:rsidR="00FC0C14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10. ИТОГОВЫЙ КОНТРОЛЬ</w:t>
            </w:r>
          </w:p>
        </w:tc>
      </w:tr>
      <w:tr w:rsidR="00FC0C14" w:rsidRPr="00BF68B6">
        <w:trPr>
          <w:trHeight w:hRule="exact" w:val="5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E91344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15.03.2023 22.03.2023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Составлять тексты описания, повествования, рассуждения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FC0C14">
            <w:pPr>
              <w:rPr>
                <w:lang w:val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FC0C14">
            <w:pPr>
              <w:rPr>
                <w:lang w:val="ru-RU"/>
              </w:rPr>
            </w:pPr>
          </w:p>
        </w:tc>
      </w:tr>
      <w:tr w:rsidR="00FC0C14" w:rsidRPr="00BF68B6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Изложения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E9134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23.03.2023 30.03.2023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Излагать текст, сохраняя основную мысль текста, </w:t>
            </w:r>
            <w:proofErr w:type="spellStart"/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микротемы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FC0C14">
            <w:pPr>
              <w:rPr>
                <w:lang w:val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FC0C14">
            <w:pPr>
              <w:rPr>
                <w:lang w:val="ru-RU"/>
              </w:rPr>
            </w:pPr>
          </w:p>
        </w:tc>
      </w:tr>
      <w:tr w:rsidR="00FC0C14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Контрольные и проверочные 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E9134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</w:p>
          <w:p w:rsidR="00E91344" w:rsidRPr="00E91344" w:rsidRDefault="00E9134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E9134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03.05.2023 31.05.2023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Проверить знания учащихся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FC0C14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FC0C14"/>
        </w:tc>
      </w:tr>
      <w:tr w:rsidR="00FC0C14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FC0C14"/>
        </w:tc>
      </w:tr>
      <w:tr w:rsidR="00FC0C14">
        <w:trPr>
          <w:trHeight w:hRule="exact" w:val="520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</w:t>
            </w:r>
          </w:p>
        </w:tc>
        <w:tc>
          <w:tcPr>
            <w:tcW w:w="9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FC0C14"/>
        </w:tc>
      </w:tr>
    </w:tbl>
    <w:p w:rsidR="00FC0C14" w:rsidRDefault="00FC0C14">
      <w:pPr>
        <w:autoSpaceDE w:val="0"/>
        <w:autoSpaceDN w:val="0"/>
        <w:spacing w:after="0" w:line="14" w:lineRule="exact"/>
      </w:pPr>
    </w:p>
    <w:p w:rsidR="00FC0C14" w:rsidRDefault="00FC0C14">
      <w:pPr>
        <w:sectPr w:rsidR="00FC0C14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C0C14" w:rsidRDefault="00FC0C14">
      <w:pPr>
        <w:autoSpaceDE w:val="0"/>
        <w:autoSpaceDN w:val="0"/>
        <w:spacing w:after="78" w:line="220" w:lineRule="exact"/>
      </w:pPr>
    </w:p>
    <w:p w:rsidR="00FC0C14" w:rsidRDefault="00520D58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15308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850"/>
        <w:gridCol w:w="6804"/>
        <w:gridCol w:w="850"/>
        <w:gridCol w:w="1276"/>
        <w:gridCol w:w="1276"/>
        <w:gridCol w:w="1276"/>
        <w:gridCol w:w="2976"/>
      </w:tblGrid>
      <w:tr w:rsidR="00FC0C14" w:rsidTr="00AC12B9">
        <w:trPr>
          <w:trHeight w:hRule="exact" w:val="49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FC0C14" w:rsidRPr="006953F9" w:rsidTr="00AC12B9">
        <w:trPr>
          <w:trHeight w:hRule="exact" w:val="82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C14" w:rsidRDefault="00FC0C14"/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C14" w:rsidRDefault="00FC0C1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6953F9" w:rsidRDefault="00AC12B9" w:rsidP="00AC12B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953F9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К</w:t>
            </w:r>
            <w:r w:rsidR="006953F9" w:rsidRPr="006953F9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онтр.</w:t>
            </w:r>
            <w:r w:rsidR="00520D58" w:rsidRPr="006953F9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6953F9" w:rsidRDefault="00AC12B9" w:rsidP="00AC12B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proofErr w:type="spellStart"/>
            <w:r w:rsidRPr="006953F9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П</w:t>
            </w:r>
            <w:r w:rsidR="00520D58" w:rsidRPr="006953F9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рактич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520D58" w:rsidRPr="006953F9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 работы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C14" w:rsidRPr="006953F9" w:rsidRDefault="00FC0C14">
            <w:pPr>
              <w:rPr>
                <w:lang w:val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C14" w:rsidRPr="006953F9" w:rsidRDefault="00FC0C14">
            <w:pPr>
              <w:rPr>
                <w:lang w:val="ru-RU"/>
              </w:rPr>
            </w:pPr>
          </w:p>
        </w:tc>
      </w:tr>
      <w:tr w:rsidR="001072BF" w:rsidRPr="00BF68B6" w:rsidTr="0090105F">
        <w:trPr>
          <w:trHeight w:hRule="exact" w:val="500"/>
        </w:trPr>
        <w:tc>
          <w:tcPr>
            <w:tcW w:w="15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2BF" w:rsidRPr="0090105F" w:rsidRDefault="001072BF">
            <w:pPr>
              <w:rPr>
                <w:rFonts w:ascii="Times New Roman" w:hAnsi="Times New Roman" w:cs="Times New Roman"/>
                <w:lang w:val="ru-RU"/>
              </w:rPr>
            </w:pPr>
            <w:r w:rsidRPr="0090105F">
              <w:rPr>
                <w:rFonts w:ascii="Times New Roman" w:hAnsi="Times New Roman" w:cs="Times New Roman"/>
                <w:b/>
                <w:lang w:val="ru-RU"/>
              </w:rPr>
              <w:t xml:space="preserve">Раздел 1. </w:t>
            </w:r>
            <w:r w:rsidR="007F2390" w:rsidRPr="0090105F">
              <w:rPr>
                <w:rFonts w:ascii="Times New Roman" w:hAnsi="Times New Roman" w:cs="Times New Roman"/>
                <w:b/>
                <w:lang w:val="ru-RU"/>
              </w:rPr>
              <w:t>ОБЩИЕ СВЕДЕНИЯ О ЯЗЫКЕ</w:t>
            </w:r>
            <w:r w:rsidR="0090105F">
              <w:rPr>
                <w:rFonts w:ascii="Times New Roman" w:hAnsi="Times New Roman" w:cs="Times New Roman"/>
                <w:b/>
                <w:lang w:val="ru-RU"/>
              </w:rPr>
              <w:t xml:space="preserve"> (2 ч.</w:t>
            </w:r>
            <w:r w:rsidRPr="0090105F">
              <w:rPr>
                <w:rFonts w:ascii="Times New Roman" w:hAnsi="Times New Roman" w:cs="Times New Roman"/>
                <w:b/>
                <w:lang w:val="ru-RU"/>
              </w:rPr>
              <w:t>)</w:t>
            </w:r>
          </w:p>
        </w:tc>
      </w:tr>
      <w:tr w:rsidR="00FC0C14" w:rsidTr="006953F9">
        <w:trPr>
          <w:trHeight w:hRule="exact" w:val="43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6953F9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953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 w:rsidP="00A958A3">
            <w:pPr>
              <w:autoSpaceDE w:val="0"/>
              <w:autoSpaceDN w:val="0"/>
              <w:spacing w:before="98" w:after="0" w:line="271" w:lineRule="auto"/>
              <w:ind w:left="72" w:right="144"/>
              <w:jc w:val="both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Богатство </w:t>
            </w:r>
            <w:r w:rsidR="007F2390" w:rsidRPr="00E913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 </w:t>
            </w:r>
            <w:r w:rsidR="007F2390">
              <w:rPr>
                <w:lang w:val="ru-RU"/>
              </w:rPr>
              <w:t>выразительность</w:t>
            </w:r>
            <w:r w:rsidRPr="00E913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русского языка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6953F9" w:rsidRDefault="00520D58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6953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6953F9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953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6953F9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953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6953F9" w:rsidRDefault="00FC0C14">
            <w:pPr>
              <w:rPr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r w:rsidRPr="006953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C0C14" w:rsidTr="00AC12B9">
        <w:trPr>
          <w:trHeight w:hRule="exact" w:val="14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1072BF" w:rsidRDefault="00520D58" w:rsidP="00A958A3">
            <w:pPr>
              <w:autoSpaceDE w:val="0"/>
              <w:autoSpaceDN w:val="0"/>
              <w:spacing w:before="100" w:after="0" w:line="286" w:lineRule="auto"/>
              <w:ind w:left="72" w:right="144"/>
              <w:jc w:val="both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Лингвистика как наука о языке. Язык как знаковая система и средство человеческого общения. Основные единицы языка и речи: звук, морфема, слово, словосочетание, предложение. </w:t>
            </w:r>
            <w:r w:rsidRPr="001072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Входной контроль.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FC0C1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105F" w:rsidTr="0090105F">
        <w:trPr>
          <w:trHeight w:hRule="exact" w:val="426"/>
        </w:trPr>
        <w:tc>
          <w:tcPr>
            <w:tcW w:w="15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105F" w:rsidRPr="0090105F" w:rsidRDefault="0090105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 w:rsidRPr="0090105F">
              <w:rPr>
                <w:rFonts w:ascii="Times New Roman" w:eastAsia="Times New Roman" w:hAnsi="Times New Roman"/>
                <w:b/>
                <w:color w:val="000000"/>
              </w:rPr>
              <w:t>Раздел</w:t>
            </w:r>
            <w:proofErr w:type="spellEnd"/>
            <w:r w:rsidRPr="0090105F">
              <w:rPr>
                <w:rFonts w:ascii="Times New Roman" w:eastAsia="Times New Roman" w:hAnsi="Times New Roman"/>
                <w:b/>
                <w:color w:val="000000"/>
              </w:rPr>
              <w:t xml:space="preserve"> 2. ПОВТОРЕНИЕ</w:t>
            </w:r>
            <w:r>
              <w:rPr>
                <w:rFonts w:ascii="Times New Roman" w:eastAsia="Times New Roman" w:hAnsi="Times New Roman"/>
                <w:b/>
                <w:color w:val="000000"/>
                <w:lang w:val="ru-RU"/>
              </w:rPr>
              <w:t xml:space="preserve"> (5 ч.</w:t>
            </w:r>
            <w:r w:rsidRPr="0090105F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)</w:t>
            </w:r>
          </w:p>
        </w:tc>
      </w:tr>
      <w:tr w:rsidR="00FC0C14" w:rsidRPr="0090105F" w:rsidTr="00AC12B9">
        <w:trPr>
          <w:trHeight w:hRule="exact" w:val="8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 w:rsidP="00A958A3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изученного в начальной школе.</w:t>
            </w:r>
            <w:r w:rsidR="0090105F">
              <w:rPr>
                <w:lang w:val="ru-RU"/>
              </w:rPr>
              <w:t xml:space="preserve"> </w:t>
            </w:r>
            <w:r w:rsidRPr="00E913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Орфография.</w:t>
            </w:r>
          </w:p>
          <w:p w:rsidR="00FC0C14" w:rsidRPr="00E91344" w:rsidRDefault="00520D58" w:rsidP="00A958A3">
            <w:pPr>
              <w:autoSpaceDE w:val="0"/>
              <w:autoSpaceDN w:val="0"/>
              <w:spacing w:before="70" w:after="0" w:line="262" w:lineRule="auto"/>
              <w:ind w:left="72" w:right="288"/>
              <w:jc w:val="both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90105F" w:rsidRDefault="00520D58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9010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90105F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010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90105F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010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90105F" w:rsidRDefault="00FC0C14">
            <w:pPr>
              <w:rPr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90105F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010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FC0C14" w:rsidTr="00AC12B9">
        <w:trPr>
          <w:trHeight w:hRule="exact" w:val="9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90105F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010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 w:rsidP="00A958A3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изученного в начальной школе.</w:t>
            </w:r>
          </w:p>
          <w:p w:rsidR="00FC0C14" w:rsidRPr="00E91344" w:rsidRDefault="00520D58" w:rsidP="00A958A3">
            <w:pPr>
              <w:autoSpaceDE w:val="0"/>
              <w:autoSpaceDN w:val="0"/>
              <w:spacing w:before="70" w:after="0" w:line="230" w:lineRule="auto"/>
              <w:ind w:left="72"/>
              <w:jc w:val="both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Орфография.</w:t>
            </w:r>
            <w:r w:rsidR="001072BF">
              <w:rPr>
                <w:lang w:val="ru-RU"/>
              </w:rPr>
              <w:t xml:space="preserve"> </w:t>
            </w:r>
            <w:r w:rsidRPr="00E913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разделительного мягкого (ь) и разделительного твёрдого (ъ) знаков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FC0C1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C0C14" w:rsidTr="00AC12B9">
        <w:trPr>
          <w:trHeight w:hRule="exact" w:val="42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 w:rsidP="00A958A3">
            <w:pPr>
              <w:autoSpaceDE w:val="0"/>
              <w:autoSpaceDN w:val="0"/>
              <w:spacing w:before="100" w:after="0" w:line="271" w:lineRule="auto"/>
              <w:ind w:left="72" w:right="260"/>
              <w:jc w:val="both"/>
            </w:pPr>
            <w:r w:rsidRPr="00E913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изученного в начальной школе.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FC0C1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C0C14" w:rsidTr="00AC12B9">
        <w:trPr>
          <w:trHeight w:hRule="exact" w:val="8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 w:rsidP="00A958A3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изученного в начальной школе.</w:t>
            </w:r>
          </w:p>
          <w:p w:rsidR="00FC0C14" w:rsidRDefault="00520D58" w:rsidP="00A958A3">
            <w:pPr>
              <w:autoSpaceDE w:val="0"/>
              <w:autoSpaceDN w:val="0"/>
              <w:spacing w:before="70" w:after="0" w:line="230" w:lineRule="auto"/>
              <w:ind w:left="72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Морфология.</w:t>
            </w:r>
            <w:r w:rsidR="001072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13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  <w:p w:rsidR="00AC12B9" w:rsidRDefault="00AC12B9" w:rsidP="00A958A3">
            <w:pPr>
              <w:autoSpaceDE w:val="0"/>
              <w:autoSpaceDN w:val="0"/>
              <w:spacing w:before="70" w:after="0" w:line="230" w:lineRule="auto"/>
              <w:ind w:left="72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:rsidR="00AC12B9" w:rsidRDefault="00AC12B9" w:rsidP="00A958A3">
            <w:pPr>
              <w:autoSpaceDE w:val="0"/>
              <w:autoSpaceDN w:val="0"/>
              <w:spacing w:before="70" w:after="0" w:line="230" w:lineRule="auto"/>
              <w:ind w:left="72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:rsidR="00AC12B9" w:rsidRDefault="00AC12B9" w:rsidP="00A958A3">
            <w:pPr>
              <w:autoSpaceDE w:val="0"/>
              <w:autoSpaceDN w:val="0"/>
              <w:spacing w:before="70" w:after="0" w:line="230" w:lineRule="auto"/>
              <w:ind w:left="72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:rsidR="00AC12B9" w:rsidRDefault="00AC12B9" w:rsidP="00A958A3">
            <w:pPr>
              <w:autoSpaceDE w:val="0"/>
              <w:autoSpaceDN w:val="0"/>
              <w:spacing w:before="70" w:after="0" w:line="230" w:lineRule="auto"/>
              <w:ind w:left="72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:rsidR="00AC12B9" w:rsidRDefault="00AC12B9" w:rsidP="00A958A3">
            <w:pPr>
              <w:autoSpaceDE w:val="0"/>
              <w:autoSpaceDN w:val="0"/>
              <w:spacing w:before="70" w:after="0" w:line="230" w:lineRule="auto"/>
              <w:ind w:left="72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:rsidR="00AC12B9" w:rsidRDefault="00AC12B9" w:rsidP="00A958A3">
            <w:pPr>
              <w:autoSpaceDE w:val="0"/>
              <w:autoSpaceDN w:val="0"/>
              <w:spacing w:before="70" w:after="0" w:line="230" w:lineRule="auto"/>
              <w:ind w:left="72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:rsidR="00AC12B9" w:rsidRPr="00E91344" w:rsidRDefault="00AC12B9" w:rsidP="00A958A3">
            <w:pPr>
              <w:autoSpaceDE w:val="0"/>
              <w:autoSpaceDN w:val="0"/>
              <w:spacing w:before="70" w:after="0" w:line="230" w:lineRule="auto"/>
              <w:ind w:left="72"/>
              <w:jc w:val="both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FC0C1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C0C14" w:rsidRPr="0090105F" w:rsidTr="00AC12B9">
        <w:trPr>
          <w:trHeight w:hRule="exact" w:val="5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90105F" w:rsidRDefault="00520D58" w:rsidP="00A958A3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изученного в начальной школе.</w:t>
            </w:r>
            <w:r w:rsidR="0090105F">
              <w:rPr>
                <w:lang w:val="ru-RU"/>
              </w:rPr>
              <w:t xml:space="preserve"> </w:t>
            </w:r>
            <w:r w:rsidRPr="009010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Синтаксис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90105F" w:rsidRDefault="00520D58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9010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90105F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010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90105F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010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90105F" w:rsidRDefault="00FC0C14">
            <w:pPr>
              <w:rPr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90105F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010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90105F" w:rsidRPr="00BF68B6" w:rsidTr="0090105F">
        <w:trPr>
          <w:trHeight w:hRule="exact" w:val="414"/>
        </w:trPr>
        <w:tc>
          <w:tcPr>
            <w:tcW w:w="15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105F" w:rsidRPr="0090105F" w:rsidRDefault="009010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0105F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 xml:space="preserve">Раздел 3. ЯЗЫК </w:t>
            </w:r>
            <w:r w:rsidR="007F2390" w:rsidRPr="0090105F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И РЕЧЬ</w:t>
            </w:r>
            <w:r>
              <w:rPr>
                <w:rFonts w:ascii="Times New Roman" w:eastAsia="Times New Roman" w:hAnsi="Times New Roman"/>
                <w:b/>
                <w:color w:val="000000"/>
                <w:lang w:val="ru-RU"/>
              </w:rPr>
              <w:t xml:space="preserve"> (6 ч.)</w:t>
            </w:r>
          </w:p>
        </w:tc>
      </w:tr>
      <w:tr w:rsidR="00FC0C14" w:rsidRPr="0090105F" w:rsidTr="00AC12B9">
        <w:trPr>
          <w:trHeight w:hRule="exact" w:val="4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90105F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010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90105F" w:rsidRDefault="00520D58" w:rsidP="00A958A3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lang w:val="ru-RU"/>
              </w:rPr>
            </w:pPr>
            <w:r w:rsidRPr="009010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Речь устная и письменная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90105F" w:rsidRDefault="00520D58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9010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90105F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010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90105F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010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90105F" w:rsidRDefault="00FC0C14">
            <w:pPr>
              <w:rPr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90105F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010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</w:tbl>
    <w:p w:rsidR="00FC0C14" w:rsidRPr="0090105F" w:rsidRDefault="00FC0C14">
      <w:pPr>
        <w:autoSpaceDE w:val="0"/>
        <w:autoSpaceDN w:val="0"/>
        <w:spacing w:after="0" w:line="14" w:lineRule="exact"/>
        <w:rPr>
          <w:lang w:val="ru-RU"/>
        </w:rPr>
      </w:pPr>
    </w:p>
    <w:p w:rsidR="00FC0C14" w:rsidRPr="0090105F" w:rsidRDefault="00FC0C14">
      <w:pPr>
        <w:rPr>
          <w:lang w:val="ru-RU"/>
        </w:rPr>
        <w:sectPr w:rsidR="00FC0C14" w:rsidRPr="0090105F" w:rsidSect="001072BF">
          <w:pgSz w:w="16840" w:h="11900" w:orient="landscape"/>
          <w:pgMar w:top="666" w:right="650" w:bottom="650" w:left="666" w:header="720" w:footer="720" w:gutter="0"/>
          <w:cols w:space="720" w:equalWidth="0">
            <w:col w:w="10232" w:space="0"/>
          </w:cols>
          <w:docGrid w:linePitch="360"/>
        </w:sectPr>
      </w:pPr>
    </w:p>
    <w:p w:rsidR="00FC0C14" w:rsidRPr="0090105F" w:rsidRDefault="00FC0C1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15308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7078"/>
        <w:gridCol w:w="850"/>
        <w:gridCol w:w="1276"/>
        <w:gridCol w:w="1276"/>
        <w:gridCol w:w="1276"/>
        <w:gridCol w:w="2976"/>
      </w:tblGrid>
      <w:tr w:rsidR="00FC0C14" w:rsidRPr="0090105F" w:rsidTr="00AC12B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90105F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010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90105F" w:rsidRDefault="00520D58" w:rsidP="00A958A3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lang w:val="ru-RU"/>
              </w:rPr>
            </w:pPr>
            <w:r w:rsidRPr="009010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Монолог. Диалог. Полилог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90105F" w:rsidRDefault="00520D58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9010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90105F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010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90105F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010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90105F" w:rsidRDefault="00FC0C14">
            <w:pPr>
              <w:rPr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90105F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010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FC0C14" w:rsidTr="00AC12B9">
        <w:trPr>
          <w:trHeight w:hRule="exact" w:val="7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r w:rsidRPr="009010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0.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 w:rsidP="00A958A3">
            <w:pPr>
              <w:autoSpaceDE w:val="0"/>
              <w:autoSpaceDN w:val="0"/>
              <w:spacing w:before="98" w:after="0" w:line="271" w:lineRule="auto"/>
              <w:ind w:left="72" w:right="288"/>
              <w:jc w:val="both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Речевые формулы приветствия, прощания, просьбы, благодарности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FC0C1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C0C14" w:rsidTr="00AC12B9">
        <w:trPr>
          <w:trHeight w:hRule="exact" w:val="7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 w:rsidP="00A958A3">
            <w:pPr>
              <w:autoSpaceDE w:val="0"/>
              <w:autoSpaceDN w:val="0"/>
              <w:spacing w:before="98" w:after="0"/>
              <w:ind w:left="72" w:right="144"/>
              <w:jc w:val="both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речевой деятельности (говорение, слушание, чтение, </w:t>
            </w:r>
            <w:r w:rsidRPr="00E91344">
              <w:rPr>
                <w:lang w:val="ru-RU"/>
              </w:rPr>
              <w:br/>
            </w:r>
            <w:r w:rsidRPr="00E913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письмо), их особенности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FC0C1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C0C14" w:rsidTr="00AC12B9">
        <w:trPr>
          <w:trHeight w:hRule="exact" w:val="84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 w:rsidP="00A958A3">
            <w:pPr>
              <w:autoSpaceDE w:val="0"/>
              <w:autoSpaceDN w:val="0"/>
              <w:spacing w:before="100" w:after="0"/>
              <w:ind w:left="72" w:right="864"/>
              <w:jc w:val="both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</w:t>
            </w:r>
            <w:r w:rsidR="001072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13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детальное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FC0C1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C0C14" w:rsidTr="00AC12B9">
        <w:trPr>
          <w:trHeight w:hRule="exact" w:val="71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 w:rsidP="00A958A3">
            <w:pPr>
              <w:autoSpaceDE w:val="0"/>
              <w:autoSpaceDN w:val="0"/>
              <w:spacing w:before="98" w:after="0" w:line="271" w:lineRule="auto"/>
              <w:ind w:left="72" w:right="144"/>
              <w:jc w:val="both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FC0C1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105F" w:rsidRPr="00ED25F7" w:rsidTr="0090105F">
        <w:trPr>
          <w:trHeight w:hRule="exact" w:val="396"/>
        </w:trPr>
        <w:tc>
          <w:tcPr>
            <w:tcW w:w="15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105F" w:rsidRPr="0090105F" w:rsidRDefault="0090105F" w:rsidP="002745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274500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Раздел 4. ТЕКСТ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 (</w:t>
            </w:r>
            <w:r w:rsidR="00AC12B9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1</w:t>
            </w:r>
            <w:r w:rsidR="00274500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0</w:t>
            </w:r>
            <w:r w:rsidR="00AC12B9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 ч.</w:t>
            </w:r>
            <w:r w:rsidR="00ED25F7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+</w:t>
            </w:r>
            <w:r w:rsidR="00274500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1 ч)</w:t>
            </w:r>
          </w:p>
        </w:tc>
      </w:tr>
      <w:tr w:rsidR="00FC0C14" w:rsidRPr="00BF68B6" w:rsidTr="00AC12B9">
        <w:trPr>
          <w:trHeight w:hRule="exact" w:val="70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1072BF" w:rsidRDefault="00520D58" w:rsidP="00A958A3">
            <w:pPr>
              <w:autoSpaceDE w:val="0"/>
              <w:autoSpaceDN w:val="0"/>
              <w:spacing w:before="98" w:after="0" w:line="262" w:lineRule="auto"/>
              <w:ind w:left="72" w:right="288"/>
              <w:jc w:val="both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Понятие о тексте. Тема, главная мысль текста.</w:t>
            </w:r>
            <w:r w:rsidR="001072BF">
              <w:rPr>
                <w:lang w:val="ru-RU"/>
              </w:rPr>
              <w:t xml:space="preserve"> </w:t>
            </w:r>
            <w:proofErr w:type="spellStart"/>
            <w:r w:rsidRPr="001072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Микротемы</w:t>
            </w:r>
            <w:proofErr w:type="spellEnd"/>
            <w:r w:rsidRPr="001072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текста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FC0C1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91344">
              <w:rPr>
                <w:lang w:val="ru-RU"/>
              </w:rPr>
              <w:br/>
            </w:r>
            <w:proofErr w:type="spellStart"/>
            <w:r w:rsidRPr="00E913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E913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1344">
              <w:rPr>
                <w:lang w:val="ru-RU"/>
              </w:rPr>
              <w:br/>
            </w:r>
            <w:r w:rsidRPr="00E913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FC0C14" w:rsidTr="00AC12B9">
        <w:trPr>
          <w:trHeight w:hRule="exact" w:val="4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7F2390" w:rsidP="00A958A3">
            <w:pPr>
              <w:autoSpaceDE w:val="0"/>
              <w:autoSpaceDN w:val="0"/>
              <w:spacing w:before="98" w:after="0" w:line="262" w:lineRule="auto"/>
              <w:ind w:left="72" w:right="288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Композиционная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t>структура</w:t>
            </w:r>
            <w:proofErr w:type="spellEnd"/>
            <w:r w:rsidR="00520D58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520D58">
              <w:rPr>
                <w:rFonts w:ascii="Times New Roman" w:eastAsia="Times New Roman" w:hAnsi="Times New Roman"/>
                <w:color w:val="000000"/>
                <w:sz w:val="24"/>
              </w:rPr>
              <w:t>текста</w:t>
            </w:r>
            <w:proofErr w:type="spellEnd"/>
            <w:r w:rsidR="00520D58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="00520D58">
              <w:rPr>
                <w:rFonts w:ascii="Times New Roman" w:eastAsia="Times New Roman" w:hAnsi="Times New Roman"/>
                <w:color w:val="000000"/>
                <w:sz w:val="24"/>
              </w:rPr>
              <w:t>Абзац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FC0C1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C0C14" w:rsidTr="00AC12B9">
        <w:trPr>
          <w:trHeight w:hRule="exact" w:val="5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 w:rsidP="00A958A3">
            <w:pPr>
              <w:autoSpaceDE w:val="0"/>
              <w:autoSpaceDN w:val="0"/>
              <w:spacing w:before="98" w:after="0" w:line="271" w:lineRule="auto"/>
              <w:ind w:left="72" w:right="576"/>
              <w:jc w:val="both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FC0C1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C0C14" w:rsidTr="00AC12B9">
        <w:trPr>
          <w:trHeight w:hRule="exact" w:val="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 w:rsidP="00A958A3">
            <w:pPr>
              <w:autoSpaceDE w:val="0"/>
              <w:autoSpaceDN w:val="0"/>
              <w:spacing w:before="98" w:after="0"/>
              <w:ind w:left="72" w:right="144"/>
              <w:jc w:val="both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FC0C1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C0C14" w:rsidTr="00AC12B9">
        <w:trPr>
          <w:trHeight w:hRule="exact" w:val="56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70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E91344" w:rsidRDefault="00520D58" w:rsidP="00A958A3">
            <w:pPr>
              <w:autoSpaceDE w:val="0"/>
              <w:autoSpaceDN w:val="0"/>
              <w:spacing w:before="100" w:after="0" w:line="262" w:lineRule="auto"/>
              <w:ind w:left="72" w:right="432"/>
              <w:jc w:val="both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FC0C14"/>
        </w:tc>
        <w:tc>
          <w:tcPr>
            <w:tcW w:w="29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C0C14" w:rsidTr="00AC12B9">
        <w:trPr>
          <w:trHeight w:hRule="exact" w:val="4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 w:rsidP="00A958A3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</w:pPr>
            <w:r w:rsidRPr="00E913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FC0C1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C0C14" w:rsidTr="00AC12B9">
        <w:trPr>
          <w:trHeight w:hRule="exact"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 w:rsidP="00A958A3">
            <w:pPr>
              <w:autoSpaceDE w:val="0"/>
              <w:autoSpaceDN w:val="0"/>
              <w:spacing w:before="98" w:after="0" w:line="262" w:lineRule="auto"/>
              <w:ind w:left="72" w:right="28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 по сюжетной картине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FC0C1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C0C14" w:rsidTr="00AC12B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 w:rsidP="00A958A3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Смысловой анализ текста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FC0C1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C0C14" w:rsidTr="006953F9">
        <w:trPr>
          <w:trHeight w:hRule="exact" w:val="4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 w:rsidP="00A958A3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Смысловой анализ текста. Практикум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FC0C1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Default="00520D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072BF" w:rsidTr="00AC12B9">
        <w:trPr>
          <w:trHeight w:hRule="exact" w:val="70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Default="001072BF" w:rsidP="001072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E91344" w:rsidRDefault="001072BF" w:rsidP="00A958A3">
            <w:pPr>
              <w:autoSpaceDE w:val="0"/>
              <w:autoSpaceDN w:val="0"/>
              <w:spacing w:before="98" w:after="0"/>
              <w:ind w:left="72" w:right="288"/>
              <w:jc w:val="both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Default="001072BF" w:rsidP="001072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Default="001072BF" w:rsidP="001072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Default="001072BF" w:rsidP="001072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Default="001072BF" w:rsidP="001072BF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Default="001072BF" w:rsidP="001072B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FC0C14" w:rsidRDefault="00FC0C14">
      <w:pPr>
        <w:autoSpaceDE w:val="0"/>
        <w:autoSpaceDN w:val="0"/>
        <w:spacing w:after="0" w:line="14" w:lineRule="exact"/>
      </w:pPr>
    </w:p>
    <w:p w:rsidR="00FC0C14" w:rsidRDefault="00FC0C14">
      <w:pPr>
        <w:sectPr w:rsidR="00FC0C14" w:rsidSect="001072BF">
          <w:pgSz w:w="16840" w:h="11900" w:orient="landscape"/>
          <w:pgMar w:top="666" w:right="650" w:bottom="650" w:left="666" w:header="720" w:footer="720" w:gutter="0"/>
          <w:cols w:space="720" w:equalWidth="0">
            <w:col w:w="10218" w:space="0"/>
          </w:cols>
          <w:docGrid w:linePitch="360"/>
        </w:sectPr>
      </w:pPr>
    </w:p>
    <w:p w:rsidR="00FC0C14" w:rsidRDefault="00FC0C14">
      <w:pPr>
        <w:autoSpaceDE w:val="0"/>
        <w:autoSpaceDN w:val="0"/>
        <w:spacing w:after="66" w:line="220" w:lineRule="exact"/>
      </w:pPr>
    </w:p>
    <w:tbl>
      <w:tblPr>
        <w:tblW w:w="15308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7078"/>
        <w:gridCol w:w="850"/>
        <w:gridCol w:w="1276"/>
        <w:gridCol w:w="1276"/>
        <w:gridCol w:w="1276"/>
        <w:gridCol w:w="2976"/>
      </w:tblGrid>
      <w:tr w:rsidR="001072BF" w:rsidRPr="001072BF" w:rsidTr="00274500">
        <w:trPr>
          <w:trHeight w:hRule="exact" w:val="43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proofErr w:type="spellEnd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C12B9" w:rsidRPr="00BF68B6" w:rsidTr="001D1501">
        <w:trPr>
          <w:trHeight w:hRule="exact" w:val="431"/>
        </w:trPr>
        <w:tc>
          <w:tcPr>
            <w:tcW w:w="15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12B9" w:rsidRPr="00AC12B9" w:rsidRDefault="00AC12B9" w:rsidP="001D15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12B9">
              <w:rPr>
                <w:rFonts w:ascii="Times New Roman" w:hAnsi="Times New Roman" w:cs="Times New Roman"/>
                <w:b/>
                <w:lang w:val="ru-RU"/>
              </w:rPr>
              <w:t xml:space="preserve">Раздел 5. </w:t>
            </w:r>
            <w:r w:rsidR="007F2390" w:rsidRPr="00AC12B9">
              <w:rPr>
                <w:rFonts w:ascii="Times New Roman" w:hAnsi="Times New Roman" w:cs="Times New Roman"/>
                <w:b/>
                <w:lang w:val="ru-RU"/>
              </w:rPr>
              <w:t>ФУНКЦИОНАЛЬНЫЕ РАЗНОВИДНОСТИ ЯЗЫКА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(</w:t>
            </w:r>
            <w:r w:rsidR="00274500"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="001D1501">
              <w:rPr>
                <w:rFonts w:ascii="Times New Roman" w:hAnsi="Times New Roman" w:cs="Times New Roman"/>
                <w:b/>
                <w:lang w:val="ru-RU"/>
              </w:rPr>
              <w:t xml:space="preserve"> ч.</w:t>
            </w:r>
            <w:r w:rsidR="00274500">
              <w:rPr>
                <w:rFonts w:ascii="Times New Roman" w:hAnsi="Times New Roman" w:cs="Times New Roman"/>
                <w:b/>
                <w:lang w:val="ru-RU"/>
              </w:rPr>
              <w:t>+ 1 ч.)</w:t>
            </w:r>
          </w:p>
        </w:tc>
      </w:tr>
      <w:tr w:rsidR="001072BF" w:rsidRPr="001072BF" w:rsidTr="00274500">
        <w:trPr>
          <w:trHeight w:hRule="exact" w:val="4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BF3C74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72BF" w:rsidRPr="001072BF">
              <w:rPr>
                <w:rFonts w:ascii="Times New Roman" w:hAnsi="Times New Roman" w:cs="Times New Roman"/>
                <w:sz w:val="24"/>
                <w:szCs w:val="24"/>
              </w:rPr>
              <w:t>разновидности</w:t>
            </w:r>
            <w:proofErr w:type="spellEnd"/>
            <w:r w:rsidR="001072BF" w:rsidRPr="00107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72BF" w:rsidRPr="001072BF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072BF" w:rsidRPr="001072BF" w:rsidTr="00274500">
        <w:trPr>
          <w:trHeight w:hRule="exact" w:val="3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proofErr w:type="spellEnd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  <w:proofErr w:type="spellEnd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072BF" w:rsidRPr="001072BF" w:rsidTr="00274500">
        <w:trPr>
          <w:trHeight w:hRule="exact" w:val="4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Редактирование</w:t>
            </w:r>
            <w:proofErr w:type="spellEnd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C12B9" w:rsidRPr="00BF68B6" w:rsidTr="00AC12B9">
        <w:trPr>
          <w:trHeight w:hRule="exact" w:val="420"/>
        </w:trPr>
        <w:tc>
          <w:tcPr>
            <w:tcW w:w="15308" w:type="dxa"/>
            <w:gridSpan w:val="7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12B9" w:rsidRPr="00AC12B9" w:rsidRDefault="00AC12B9" w:rsidP="001072BF">
            <w:pPr>
              <w:rPr>
                <w:rFonts w:ascii="Times New Roman" w:hAnsi="Times New Roman" w:cs="Times New Roman"/>
                <w:lang w:val="ru-RU"/>
              </w:rPr>
            </w:pPr>
            <w:r w:rsidRPr="00084E7B">
              <w:rPr>
                <w:rFonts w:ascii="Times New Roman" w:hAnsi="Times New Roman" w:cs="Times New Roman"/>
                <w:b/>
                <w:lang w:val="ru-RU"/>
              </w:rPr>
              <w:t>Раздел 6. СИСТЕМА ЯЗЫКА</w:t>
            </w:r>
            <w:r w:rsidR="00084E7B">
              <w:rPr>
                <w:rFonts w:ascii="Times New Roman" w:hAnsi="Times New Roman" w:cs="Times New Roman"/>
                <w:b/>
                <w:lang w:val="ru-RU"/>
              </w:rPr>
              <w:t xml:space="preserve"> (34 ч.+4ч.)</w:t>
            </w:r>
          </w:p>
        </w:tc>
      </w:tr>
      <w:tr w:rsidR="001072BF" w:rsidRPr="001072BF" w:rsidTr="00274500">
        <w:trPr>
          <w:trHeight w:hRule="exact" w:val="73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90105F" w:rsidRDefault="00BF3C74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Фонетика и графика как </w:t>
            </w:r>
            <w:r w:rsidR="001072BF" w:rsidRPr="00BF3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разделы лингвистики. </w:t>
            </w:r>
            <w:r w:rsidR="001072BF" w:rsidRPr="00901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 как единица языка.</w:t>
            </w:r>
          </w:p>
          <w:p w:rsidR="001072BF" w:rsidRPr="001072BF" w:rsidRDefault="001072BF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Смыслоразличительная роль звука. </w:t>
            </w:r>
            <w:proofErr w:type="spellStart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2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proofErr w:type="spellEnd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072BF" w:rsidRPr="001072BF" w:rsidTr="00274500">
        <w:trPr>
          <w:trHeight w:hRule="exact" w:val="7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90105F" w:rsidRDefault="001072BF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согласных звуков. Основные выразительные средства фонетики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072BF" w:rsidRPr="001072BF" w:rsidTr="00274500">
        <w:trPr>
          <w:trHeight w:hRule="exact" w:val="4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90105F" w:rsidRDefault="001072BF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Слог. Ударение. Свойства русского ударения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072BF" w:rsidRPr="001072BF" w:rsidTr="00274500">
        <w:trPr>
          <w:trHeight w:hRule="exact" w:val="7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BF3C74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Изменение звуков в </w:t>
            </w:r>
            <w:r w:rsidR="001072BF" w:rsidRPr="00BF3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речевом потоке. </w:t>
            </w:r>
            <w:proofErr w:type="spellStart"/>
            <w:r w:rsidR="001072BF" w:rsidRPr="001072BF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="001072BF" w:rsidRPr="00107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72BF" w:rsidRPr="001072BF">
              <w:rPr>
                <w:rFonts w:ascii="Times New Roman" w:hAnsi="Times New Roman" w:cs="Times New Roman"/>
                <w:sz w:val="24"/>
                <w:szCs w:val="24"/>
              </w:rPr>
              <w:t>фонетической</w:t>
            </w:r>
            <w:proofErr w:type="spellEnd"/>
            <w:r w:rsidR="001072BF" w:rsidRPr="00107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2BF" w:rsidRPr="001072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1072BF" w:rsidRPr="001072BF">
              <w:rPr>
                <w:rFonts w:ascii="Times New Roman" w:hAnsi="Times New Roman" w:cs="Times New Roman"/>
                <w:sz w:val="24"/>
                <w:szCs w:val="24"/>
              </w:rPr>
              <w:t>транскрипции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10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072BF" w:rsidRPr="001072BF" w:rsidTr="00274500">
        <w:trPr>
          <w:trHeight w:hRule="exact" w:val="101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BF3C74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Соотношение звуков и букв. Прописные и </w:t>
            </w:r>
            <w:r w:rsidR="001072BF" w:rsidRPr="00BF3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строчные буквы. </w:t>
            </w:r>
            <w:r w:rsidR="001072BF" w:rsidRPr="00901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 обозначения [й’], мягкости согласных. </w:t>
            </w:r>
            <w:proofErr w:type="spellStart"/>
            <w:r w:rsidR="001072BF" w:rsidRPr="001072BF">
              <w:rPr>
                <w:rFonts w:ascii="Times New Roman" w:hAnsi="Times New Roman" w:cs="Times New Roman"/>
                <w:sz w:val="24"/>
                <w:szCs w:val="24"/>
              </w:rPr>
              <w:t>Фонетический</w:t>
            </w:r>
            <w:proofErr w:type="spellEnd"/>
            <w:r w:rsidR="001072BF" w:rsidRPr="00107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72BF" w:rsidRPr="001072BF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="001072BF" w:rsidRPr="00107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72BF" w:rsidRPr="001072BF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072BF" w:rsidRPr="001072BF" w:rsidTr="00274500">
        <w:trPr>
          <w:trHeight w:hRule="exact" w:val="73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BF3C74" w:rsidRDefault="00BF3C74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Орфоэпия как раздел </w:t>
            </w:r>
            <w:r w:rsidR="001072BF" w:rsidRPr="00901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лингвистики. Основные орфоэпически</w:t>
            </w:r>
            <w:r w:rsidRPr="00901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нормы. </w:t>
            </w:r>
            <w:r w:rsidRPr="00BF3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Интонация, её функции.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072BF" w:rsidRPr="00BF3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элементы интонации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2BF" w:rsidRPr="001072BF" w:rsidRDefault="001072BF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F3C74" w:rsidRPr="001072BF" w:rsidTr="00274500">
        <w:trPr>
          <w:trHeight w:hRule="exact" w:val="4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3C74" w:rsidRPr="001072BF" w:rsidRDefault="00BF3C74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3C74" w:rsidRPr="00BF3C74" w:rsidRDefault="00BF3C74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Орфография. Орфограмма. Буквенные и небуквенные орфограммы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3C74" w:rsidRPr="001072BF" w:rsidRDefault="00BF3C74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3C74" w:rsidRPr="001072BF" w:rsidRDefault="00BF3C74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3C74" w:rsidRPr="001072BF" w:rsidRDefault="00BF3C74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3C74" w:rsidRPr="001072BF" w:rsidRDefault="00BF3C74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3C74" w:rsidRPr="001072BF" w:rsidRDefault="00BF3C74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1072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F3C74" w:rsidRPr="001072BF" w:rsidTr="00274500">
        <w:trPr>
          <w:trHeight w:hRule="exact" w:val="5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3C74" w:rsidRDefault="00BF3C74" w:rsidP="00A958A3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3C74" w:rsidRPr="00E91344" w:rsidRDefault="00BF3C74" w:rsidP="00A958A3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разделительных Ъ и 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3C74" w:rsidRDefault="00BF3C74" w:rsidP="00A958A3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3C74" w:rsidRDefault="00BF3C74" w:rsidP="00A958A3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3C74" w:rsidRDefault="00BF3C74" w:rsidP="00A958A3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3C74" w:rsidRDefault="00BF3C74" w:rsidP="00A958A3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3C74" w:rsidRDefault="00BF3C74" w:rsidP="00A958A3">
            <w:pPr>
              <w:autoSpaceDE w:val="0"/>
              <w:autoSpaceDN w:val="0"/>
              <w:spacing w:before="98" w:after="0" w:line="262" w:lineRule="auto"/>
              <w:ind w:left="72" w:right="288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F3C74" w:rsidRPr="001072BF" w:rsidTr="0027450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3C74" w:rsidRDefault="00BF3C74" w:rsidP="00A958A3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3C74" w:rsidRPr="00E91344" w:rsidRDefault="00BF3C74" w:rsidP="00A958A3">
            <w:pPr>
              <w:autoSpaceDE w:val="0"/>
              <w:autoSpaceDN w:val="0"/>
              <w:spacing w:before="98" w:after="0" w:line="271" w:lineRule="auto"/>
              <w:ind w:left="72"/>
              <w:jc w:val="both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тем "Фонетика, графика, орфоэпия", "Орфография".</w:t>
            </w:r>
          </w:p>
          <w:p w:rsidR="00BF3C74" w:rsidRDefault="00BF3C74" w:rsidP="00A958A3">
            <w:pPr>
              <w:autoSpaceDE w:val="0"/>
              <w:autoSpaceDN w:val="0"/>
              <w:spacing w:before="70" w:after="0" w:line="230" w:lineRule="auto"/>
              <w:ind w:left="72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3C74" w:rsidRDefault="00BF3C74" w:rsidP="00A958A3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3C74" w:rsidRDefault="00BF3C74" w:rsidP="00A958A3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3C74" w:rsidRDefault="00BF3C74" w:rsidP="00A958A3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3C74" w:rsidRDefault="00BF3C74" w:rsidP="00A958A3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3C74" w:rsidRDefault="00BF3C74" w:rsidP="00A958A3">
            <w:pPr>
              <w:autoSpaceDE w:val="0"/>
              <w:autoSpaceDN w:val="0"/>
              <w:spacing w:before="98" w:after="0" w:line="262" w:lineRule="auto"/>
              <w:ind w:left="72" w:right="288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F3C74" w:rsidRPr="001072BF" w:rsidTr="0027450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3C74" w:rsidRDefault="00BF3C74" w:rsidP="00A958A3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3C74" w:rsidRPr="00E91344" w:rsidRDefault="00BF3C74" w:rsidP="00A958A3">
            <w:pPr>
              <w:autoSpaceDE w:val="0"/>
              <w:autoSpaceDN w:val="0"/>
              <w:spacing w:before="98" w:after="0" w:line="271" w:lineRule="auto"/>
              <w:ind w:left="72" w:right="144"/>
              <w:jc w:val="both"/>
              <w:rPr>
                <w:lang w:val="ru-RU"/>
              </w:rPr>
            </w:pPr>
            <w:r w:rsidRPr="00E913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3C74" w:rsidRDefault="00BF3C74" w:rsidP="00A958A3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3C74" w:rsidRDefault="00BF3C74" w:rsidP="00A958A3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3C74" w:rsidRDefault="00BF3C74" w:rsidP="00A958A3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3C74" w:rsidRDefault="00BF3C74" w:rsidP="00A958A3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3C74" w:rsidRDefault="00BF3C74" w:rsidP="00A958A3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FC0C14" w:rsidRDefault="00FC0C14" w:rsidP="00A958A3">
      <w:pPr>
        <w:jc w:val="both"/>
        <w:sectPr w:rsidR="00FC0C14" w:rsidSect="001072BF">
          <w:pgSz w:w="16840" w:h="11900" w:orient="landscape"/>
          <w:pgMar w:top="666" w:right="650" w:bottom="650" w:left="666" w:header="720" w:footer="720" w:gutter="0"/>
          <w:cols w:space="720" w:equalWidth="0">
            <w:col w:w="10218" w:space="0"/>
          </w:cols>
          <w:docGrid w:linePitch="360"/>
        </w:sectPr>
      </w:pPr>
    </w:p>
    <w:p w:rsidR="00FC0C14" w:rsidRDefault="00FC0C14" w:rsidP="00A958A3">
      <w:pPr>
        <w:autoSpaceDE w:val="0"/>
        <w:autoSpaceDN w:val="0"/>
        <w:spacing w:after="66" w:line="220" w:lineRule="exact"/>
        <w:jc w:val="both"/>
      </w:pPr>
    </w:p>
    <w:tbl>
      <w:tblPr>
        <w:tblW w:w="15308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7078"/>
        <w:gridCol w:w="850"/>
        <w:gridCol w:w="1276"/>
        <w:gridCol w:w="1276"/>
        <w:gridCol w:w="1276"/>
        <w:gridCol w:w="2976"/>
      </w:tblGrid>
      <w:tr w:rsidR="00FC0C14" w:rsidRPr="004A2CBA" w:rsidTr="00274500">
        <w:trPr>
          <w:trHeight w:hRule="exact" w:val="7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 w:line="271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C0C14" w:rsidRPr="004A2CBA" w:rsidTr="00274500">
        <w:trPr>
          <w:trHeight w:hRule="exact" w:val="5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 w:line="271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толкования лексического значения слова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C0C14" w:rsidRPr="004A2CBA" w:rsidTr="006953F9">
        <w:trPr>
          <w:trHeight w:hRule="exact"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однозначные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многозначные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C0C14" w:rsidRPr="004A2CBA" w:rsidTr="00274500">
        <w:trPr>
          <w:trHeight w:hRule="exact" w:val="4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Прямое и переносное значения слова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FC0C14" w:rsidRPr="004A2CBA" w:rsidTr="0027450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FC0C14" w:rsidRPr="004A2CBA" w:rsidTr="00274500">
        <w:trPr>
          <w:trHeight w:hRule="exact" w:val="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 w:line="262" w:lineRule="auto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родовых и видовых понятий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FC0C14" w:rsidRPr="004A2CBA" w:rsidTr="00274500">
        <w:trPr>
          <w:trHeight w:hRule="exact" w:val="4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FC0C14" w:rsidRPr="004A2CBA" w:rsidTr="00274500">
        <w:trPr>
          <w:trHeight w:hRule="exact" w:val="4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Антонимы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FC0C14" w:rsidRPr="004A2CBA" w:rsidTr="00274500">
        <w:trPr>
          <w:trHeight w:hRule="exact" w:val="4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Омонимы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FC0C14" w:rsidRPr="004A2CBA" w:rsidTr="00274500">
        <w:trPr>
          <w:trHeight w:hRule="exact" w:val="4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Паронимы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FC0C14" w:rsidRPr="004A2CBA" w:rsidTr="00274500">
        <w:trPr>
          <w:trHeight w:hRule="exact" w:val="4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Разные виды лексических словарей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FC0C14" w:rsidRPr="004A2CBA" w:rsidTr="00274500">
        <w:trPr>
          <w:trHeight w:hRule="exact" w:val="5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 w:line="262" w:lineRule="auto"/>
              <w:ind w:left="72" w:righ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словарной статьи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FC0C14" w:rsidRPr="004A2CBA" w:rsidTr="00274500">
        <w:trPr>
          <w:trHeight w:hRule="exact" w:val="4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FC0C14" w:rsidRPr="004A2CBA" w:rsidTr="00274500">
        <w:trPr>
          <w:trHeight w:hRule="exact" w:val="4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Сочинение. Рассказ о событии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FC0C14" w:rsidRPr="004A2CBA" w:rsidTr="00274500">
        <w:trPr>
          <w:trHeight w:hRule="exact" w:val="55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 w:line="262" w:lineRule="auto"/>
              <w:ind w:right="10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"Лексикология ".</w:t>
            </w:r>
            <w:r w:rsidR="00274500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работа;</w:t>
            </w:r>
          </w:p>
        </w:tc>
      </w:tr>
      <w:tr w:rsidR="00274500" w:rsidRPr="004A2CBA" w:rsidTr="00274500">
        <w:trPr>
          <w:trHeight w:hRule="exact" w:val="7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500" w:rsidRPr="004A2CBA" w:rsidRDefault="00274500" w:rsidP="002745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52.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500" w:rsidRPr="004A2CBA" w:rsidRDefault="00274500" w:rsidP="00A958A3">
            <w:pPr>
              <w:autoSpaceDE w:val="0"/>
              <w:autoSpaceDN w:val="0"/>
              <w:spacing w:before="98"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как раздел лингвистики. Морфема как минимальная значимая 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единица языка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500" w:rsidRPr="004A2CBA" w:rsidRDefault="00274500" w:rsidP="00274500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500" w:rsidRPr="004A2CBA" w:rsidRDefault="00274500" w:rsidP="002745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500" w:rsidRPr="004A2CBA" w:rsidRDefault="00274500" w:rsidP="002745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500" w:rsidRPr="004A2CBA" w:rsidRDefault="00274500" w:rsidP="002745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500" w:rsidRPr="004A2CBA" w:rsidRDefault="00274500" w:rsidP="002745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тный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74500" w:rsidRPr="004A2CBA" w:rsidTr="00274500">
        <w:trPr>
          <w:trHeight w:hRule="exact" w:val="55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500" w:rsidRPr="004A2CBA" w:rsidRDefault="00274500" w:rsidP="002745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500" w:rsidRPr="004A2CBA" w:rsidRDefault="00274500" w:rsidP="002745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500" w:rsidRPr="004A2CBA" w:rsidRDefault="00274500" w:rsidP="00274500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500" w:rsidRPr="004A2CBA" w:rsidRDefault="00274500" w:rsidP="002745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500" w:rsidRPr="004A2CBA" w:rsidRDefault="00274500" w:rsidP="002745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500" w:rsidRPr="004A2CBA" w:rsidRDefault="00274500" w:rsidP="00274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500" w:rsidRPr="004A2CBA" w:rsidRDefault="00274500" w:rsidP="0027450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74500" w:rsidRPr="004A2CBA" w:rsidTr="00274500">
        <w:trPr>
          <w:trHeight w:hRule="exact" w:val="55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500" w:rsidRPr="004A2CBA" w:rsidRDefault="00274500" w:rsidP="002745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500" w:rsidRPr="004A2CBA" w:rsidRDefault="00274500" w:rsidP="002745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морфем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500" w:rsidRPr="004A2CBA" w:rsidRDefault="00274500" w:rsidP="00274500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500" w:rsidRPr="004A2CBA" w:rsidRDefault="00274500" w:rsidP="002745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500" w:rsidRPr="004A2CBA" w:rsidRDefault="00274500" w:rsidP="002745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500" w:rsidRPr="004A2CBA" w:rsidRDefault="00274500" w:rsidP="00274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500" w:rsidRPr="004A2CBA" w:rsidRDefault="00274500" w:rsidP="002745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74500" w:rsidRPr="004A2CBA" w:rsidTr="00274500">
        <w:trPr>
          <w:trHeight w:hRule="exact" w:val="55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500" w:rsidRPr="004A2CBA" w:rsidRDefault="00274500" w:rsidP="002745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55.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Чередование звуков в морфемах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1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0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0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Письменный контроль;</w:t>
            </w:r>
          </w:p>
          <w:p w:rsidR="00274500" w:rsidRPr="004A2CBA" w:rsidRDefault="00274500" w:rsidP="002745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500" w:rsidRPr="004A2CBA" w:rsidRDefault="00274500" w:rsidP="002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Чередование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морфемах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500" w:rsidRPr="004A2CBA" w:rsidRDefault="00274500" w:rsidP="002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500" w:rsidRPr="004A2CBA" w:rsidRDefault="00084E7B" w:rsidP="002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74500"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500" w:rsidRPr="004A2CBA" w:rsidRDefault="00274500" w:rsidP="002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500" w:rsidRPr="004A2CBA" w:rsidRDefault="00274500" w:rsidP="00274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500" w:rsidRPr="004A2CBA" w:rsidRDefault="00274500" w:rsidP="002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FC0C14" w:rsidRPr="004A2CBA" w:rsidRDefault="00FC0C14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C0C14" w:rsidRPr="004A2CBA" w:rsidRDefault="00FC0C14">
      <w:pPr>
        <w:rPr>
          <w:rFonts w:ascii="Times New Roman" w:hAnsi="Times New Roman" w:cs="Times New Roman"/>
          <w:sz w:val="24"/>
          <w:szCs w:val="24"/>
          <w:lang w:val="ru-RU"/>
        </w:rPr>
        <w:sectPr w:rsidR="00FC0C14" w:rsidRPr="004A2CBA" w:rsidSect="001072BF">
          <w:pgSz w:w="16840" w:h="11900" w:orient="landscape"/>
          <w:pgMar w:top="666" w:right="650" w:bottom="650" w:left="666" w:header="720" w:footer="720" w:gutter="0"/>
          <w:cols w:space="720" w:equalWidth="0">
            <w:col w:w="10218" w:space="0"/>
          </w:cols>
          <w:docGrid w:linePitch="360"/>
        </w:sectPr>
      </w:pPr>
    </w:p>
    <w:p w:rsidR="00FC0C14" w:rsidRPr="004A2CBA" w:rsidRDefault="00FC0C14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5167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7078"/>
        <w:gridCol w:w="850"/>
        <w:gridCol w:w="1276"/>
        <w:gridCol w:w="1276"/>
        <w:gridCol w:w="1276"/>
        <w:gridCol w:w="2835"/>
      </w:tblGrid>
      <w:tr w:rsidR="00FC0C14" w:rsidRPr="004A2CBA" w:rsidTr="004F7A4C">
        <w:trPr>
          <w:trHeight w:hRule="exact" w:val="433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70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Морфемный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C0C14" w:rsidRPr="004A2CBA" w:rsidTr="004F7A4C">
        <w:trPr>
          <w:trHeight w:hRule="exact" w:val="84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безударными проверяемыми и 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непроверяемыми гласными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C0C14" w:rsidRPr="004A2CBA" w:rsidTr="004F7A4C">
        <w:trPr>
          <w:trHeight w:hRule="exact" w:val="83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 w:line="281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проверяемыми, непроверяемыми, 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непроизносимыми согласными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C0C14" w:rsidRPr="004A2CBA" w:rsidTr="004F7A4C">
        <w:trPr>
          <w:trHeight w:hRule="exact" w:val="5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 w:line="262" w:lineRule="auto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C0C14" w:rsidRPr="004A2CBA" w:rsidTr="004F7A4C">
        <w:trPr>
          <w:trHeight w:hRule="exact" w:val="5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 w:line="271" w:lineRule="auto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неизменяемых на письме приставок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C0C14" w:rsidRPr="004A2CBA" w:rsidTr="004F7A4C">
        <w:trPr>
          <w:trHeight w:hRule="exact" w:val="54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 w:line="262" w:lineRule="auto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приставок на -З (-С)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C0C14" w:rsidRPr="004A2CBA" w:rsidTr="004F7A4C">
        <w:trPr>
          <w:trHeight w:hRule="exact" w:val="57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70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100" w:after="0" w:line="262" w:lineRule="auto"/>
              <w:ind w:left="72" w:right="5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Ы — И после приставок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FC0C14" w:rsidRPr="004A2CBA" w:rsidTr="004F7A4C">
        <w:trPr>
          <w:trHeight w:hRule="exact"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Ы — И после 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FC0C14" w:rsidRPr="004A2CBA" w:rsidTr="004F7A4C">
        <w:trPr>
          <w:trHeight w:hRule="exact" w:val="8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 w:line="262" w:lineRule="auto"/>
              <w:ind w:left="72" w:right="10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F7A4C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Орфография".</w:t>
            </w:r>
            <w:r w:rsidR="0008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Диктант;</w:t>
            </w:r>
          </w:p>
        </w:tc>
      </w:tr>
      <w:tr w:rsidR="004A2CBA" w:rsidRPr="00BF68B6" w:rsidTr="00084E7B">
        <w:trPr>
          <w:trHeight w:hRule="exact" w:val="556"/>
        </w:trPr>
        <w:tc>
          <w:tcPr>
            <w:tcW w:w="15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084E7B" w:rsidRDefault="004A2CBA" w:rsidP="001C3BC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84E7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Раздел 7. МОРФОЛОГИЯ. КУЛЬТУРА РЕЧИ. ОРФОГРАФИЯ</w:t>
            </w:r>
            <w:r w:rsidR="00084E7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(70 ч. +</w:t>
            </w:r>
            <w:r w:rsidR="001C3BC6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</w:t>
            </w:r>
            <w:r w:rsidR="003117BF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ч.)</w:t>
            </w:r>
          </w:p>
        </w:tc>
      </w:tr>
      <w:tr w:rsidR="004F7A4C" w:rsidRPr="004A2CBA" w:rsidTr="003117BF">
        <w:trPr>
          <w:trHeight w:hRule="exact" w:val="1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A4C" w:rsidRPr="004A2CBA" w:rsidRDefault="004F7A4C" w:rsidP="00A958A3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65.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A4C" w:rsidRPr="004A2CBA" w:rsidRDefault="004F7A4C" w:rsidP="00A958A3">
            <w:pPr>
              <w:autoSpaceDE w:val="0"/>
              <w:autoSpaceDN w:val="0"/>
              <w:spacing w:before="98" w:after="0" w:line="262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лингвистики.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Грамматическое значение слова, его отличие от лексического. Части речи как лексико-грамматические разряды слов. Система частей речи в русском языке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A4C" w:rsidRPr="004A2CBA" w:rsidRDefault="004F7A4C" w:rsidP="00A958A3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A4C" w:rsidRPr="004A2CBA" w:rsidRDefault="004F7A4C" w:rsidP="00A958A3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A4C" w:rsidRPr="004A2CBA" w:rsidRDefault="004F7A4C" w:rsidP="00A958A3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A4C" w:rsidRPr="004A2CBA" w:rsidRDefault="004F7A4C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A4C" w:rsidRPr="004A2CBA" w:rsidRDefault="004F7A4C" w:rsidP="00A958A3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</w:tc>
      </w:tr>
      <w:tr w:rsidR="004F7A4C" w:rsidRPr="004A2CBA" w:rsidTr="004F7A4C">
        <w:trPr>
          <w:trHeight w:hRule="exact" w:val="8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A4C" w:rsidRPr="004A2CBA" w:rsidRDefault="004F7A4C" w:rsidP="00A958A3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A4C" w:rsidRPr="004A2CBA" w:rsidRDefault="004F7A4C" w:rsidP="00A958A3">
            <w:pPr>
              <w:autoSpaceDE w:val="0"/>
              <w:autoSpaceDN w:val="0"/>
              <w:spacing w:before="100" w:after="0" w:line="271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существительное как часть речи. Роль имени 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существительного в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A4C" w:rsidRPr="004A2CBA" w:rsidRDefault="004F7A4C" w:rsidP="00A958A3">
            <w:pPr>
              <w:autoSpaceDE w:val="0"/>
              <w:autoSpaceDN w:val="0"/>
              <w:spacing w:before="100" w:after="0" w:line="23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A4C" w:rsidRPr="004A2CBA" w:rsidRDefault="004F7A4C" w:rsidP="00A958A3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A4C" w:rsidRPr="004A2CBA" w:rsidRDefault="004F7A4C" w:rsidP="00A958A3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A4C" w:rsidRPr="004A2CBA" w:rsidRDefault="004F7A4C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A4C" w:rsidRPr="004A2CBA" w:rsidRDefault="004F7A4C" w:rsidP="00A958A3">
            <w:pPr>
              <w:autoSpaceDE w:val="0"/>
              <w:autoSpaceDN w:val="0"/>
              <w:spacing w:before="100" w:after="0" w:line="262" w:lineRule="auto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4F7A4C" w:rsidRPr="004A2CBA" w:rsidTr="004F7A4C">
        <w:trPr>
          <w:trHeight w:hRule="exact" w:val="8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A4C" w:rsidRPr="004A2CBA" w:rsidRDefault="004F7A4C" w:rsidP="00A958A3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A4C" w:rsidRPr="004A2CBA" w:rsidRDefault="004F7A4C" w:rsidP="00A958A3">
            <w:pPr>
              <w:autoSpaceDE w:val="0"/>
              <w:autoSpaceDN w:val="0"/>
              <w:spacing w:before="98" w:after="0" w:line="262" w:lineRule="auto"/>
              <w:ind w:left="72" w:right="10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Сочинение-фантазия (например, современная сказка)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A4C" w:rsidRPr="004A2CBA" w:rsidRDefault="004F7A4C" w:rsidP="00A958A3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A4C" w:rsidRPr="004A2CBA" w:rsidRDefault="004F7A4C" w:rsidP="00A958A3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A4C" w:rsidRPr="004A2CBA" w:rsidRDefault="004F7A4C" w:rsidP="00A958A3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A4C" w:rsidRPr="004A2CBA" w:rsidRDefault="004F7A4C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A4C" w:rsidRPr="004A2CBA" w:rsidRDefault="004F7A4C" w:rsidP="00A958A3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FC0C14" w:rsidRPr="004A2CBA" w:rsidRDefault="00FC0C14" w:rsidP="00A958A3">
      <w:pPr>
        <w:autoSpaceDE w:val="0"/>
        <w:autoSpaceDN w:val="0"/>
        <w:spacing w:after="0" w:line="1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C14" w:rsidRPr="004A2CBA" w:rsidRDefault="00FC0C14" w:rsidP="00A958A3">
      <w:pPr>
        <w:autoSpaceDE w:val="0"/>
        <w:autoSpaceDN w:val="0"/>
        <w:spacing w:after="66" w:line="22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5167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7078"/>
        <w:gridCol w:w="850"/>
        <w:gridCol w:w="1276"/>
        <w:gridCol w:w="1276"/>
        <w:gridCol w:w="1276"/>
        <w:gridCol w:w="2835"/>
      </w:tblGrid>
      <w:tr w:rsidR="00FC0C14" w:rsidRPr="004A2CBA" w:rsidTr="004F7A4C">
        <w:trPr>
          <w:trHeight w:hRule="exact" w:val="11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 w:line="286" w:lineRule="auto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Лексико-грамматические разряды имён существительных: имена существительные собственные и нарицательные, одушевленные и неодушевленные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 w:line="262" w:lineRule="auto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C0C14" w:rsidRPr="004A2CBA" w:rsidTr="00171994">
        <w:trPr>
          <w:trHeight w:hRule="exact"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 w:line="271" w:lineRule="auto"/>
              <w:ind w:left="72" w:right="8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собственных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 w:line="262" w:lineRule="auto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C0C14" w:rsidRPr="004A2CBA" w:rsidTr="00171994">
        <w:trPr>
          <w:trHeight w:hRule="exact" w:val="85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Род, число, падеж имени существительного 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(повторение изученного в начальной школе)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C0C14" w:rsidRPr="004A2CBA" w:rsidTr="00171994">
        <w:trPr>
          <w:trHeight w:hRule="exact" w:val="5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100" w:after="0" w:line="262" w:lineRule="auto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существительные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C0C14" w:rsidRPr="004A2CBA" w:rsidTr="00171994">
        <w:trPr>
          <w:trHeight w:hRule="exact" w:val="8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C0C14" w:rsidRPr="004A2CBA" w:rsidTr="00171994">
        <w:trPr>
          <w:trHeight w:hRule="exact" w:val="5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Сжатое изложение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FC0C14" w:rsidRPr="004A2CBA" w:rsidTr="00171994">
        <w:trPr>
          <w:trHeight w:hRule="exact" w:val="84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Типы склонения имён существительных 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(повторение изученного в начальной школе)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171994" w:rsidRPr="004A2CBA" w:rsidTr="00171994">
        <w:trPr>
          <w:trHeight w:hRule="exact" w:val="84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994" w:rsidRPr="004A2CBA" w:rsidRDefault="00171994" w:rsidP="0017199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994" w:rsidRPr="004A2CBA" w:rsidRDefault="00171994" w:rsidP="00A958A3">
            <w:pPr>
              <w:autoSpaceDE w:val="0"/>
              <w:autoSpaceDN w:val="0"/>
              <w:spacing w:before="98" w:after="0" w:line="271" w:lineRule="auto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ь на конце имён существительных после шипящих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994" w:rsidRPr="004A2CBA" w:rsidRDefault="00171994" w:rsidP="0017199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994" w:rsidRPr="004A2CBA" w:rsidRDefault="00171994" w:rsidP="0017199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994" w:rsidRPr="004A2CBA" w:rsidRDefault="00171994" w:rsidP="0017199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994" w:rsidRPr="004A2CBA" w:rsidRDefault="00171994" w:rsidP="0017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994" w:rsidRPr="004A2CBA" w:rsidRDefault="00171994" w:rsidP="0017199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71994" w:rsidRPr="004A2CBA" w:rsidTr="00C07E2F">
        <w:trPr>
          <w:trHeight w:hRule="exact"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994" w:rsidRPr="004A2CBA" w:rsidRDefault="00171994" w:rsidP="0017199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994" w:rsidRPr="004A2CBA" w:rsidRDefault="00171994" w:rsidP="00A958A3">
            <w:pPr>
              <w:autoSpaceDE w:val="0"/>
              <w:autoSpaceDN w:val="0"/>
              <w:spacing w:before="98" w:after="0" w:line="262" w:lineRule="auto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Разносклоняемые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существительные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994" w:rsidRPr="004A2CBA" w:rsidRDefault="00171994" w:rsidP="0017199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994" w:rsidRPr="004A2CBA" w:rsidRDefault="00171994" w:rsidP="0017199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994" w:rsidRPr="004A2CBA" w:rsidRDefault="00171994" w:rsidP="0017199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994" w:rsidRPr="004A2CBA" w:rsidRDefault="00171994" w:rsidP="0017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994" w:rsidRPr="004A2CBA" w:rsidRDefault="00171994" w:rsidP="0017199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C07E2F" w:rsidRPr="004A2CBA" w:rsidTr="00C07E2F">
        <w:trPr>
          <w:trHeight w:hRule="exact" w:val="5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C07E2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A958A3">
            <w:pPr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C07E2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C07E2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C07E2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C07E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C07E2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C07E2F" w:rsidRPr="004A2CBA" w:rsidTr="00C07E2F">
        <w:trPr>
          <w:trHeight w:hRule="exact"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C07E2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A958A3">
            <w:pPr>
              <w:autoSpaceDE w:val="0"/>
              <w:autoSpaceDN w:val="0"/>
              <w:spacing w:before="100" w:after="0" w:line="271" w:lineRule="auto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склоняемые и несклоняемые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C07E2F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C07E2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C07E2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C0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C07E2F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C07E2F" w:rsidRPr="004A2CBA" w:rsidTr="00C07E2F">
        <w:trPr>
          <w:trHeight w:hRule="exact" w:val="5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C07E2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A958A3">
            <w:pPr>
              <w:autoSpaceDE w:val="0"/>
              <w:autoSpaceDN w:val="0"/>
              <w:spacing w:before="98" w:after="0" w:line="262" w:lineRule="auto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несклоняемых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C07E2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C07E2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C07E2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C0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C07E2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C07E2F" w:rsidRPr="004A2CBA" w:rsidTr="00C07E2F">
        <w:trPr>
          <w:trHeight w:hRule="exact" w:val="5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C07E2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A958A3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C07E2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C07E2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C07E2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C0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C07E2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C07E2F" w:rsidRPr="004A2CBA" w:rsidTr="00C07E2F">
        <w:trPr>
          <w:trHeight w:hRule="exact" w:val="7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C07E2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A958A3">
            <w:pPr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словоизменения, произношения имён существительных, нормы постановки ударения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C07E2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C07E2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C07E2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C0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C07E2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FC0C14" w:rsidRPr="004A2CBA" w:rsidRDefault="00FC0C14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FC0C14" w:rsidRPr="004A2CBA" w:rsidRDefault="00FC0C14">
      <w:pPr>
        <w:rPr>
          <w:rFonts w:ascii="Times New Roman" w:hAnsi="Times New Roman" w:cs="Times New Roman"/>
          <w:sz w:val="24"/>
          <w:szCs w:val="24"/>
        </w:rPr>
        <w:sectPr w:rsidR="00FC0C14" w:rsidRPr="004A2CBA" w:rsidSect="001072BF">
          <w:pgSz w:w="16840" w:h="11900" w:orient="landscape"/>
          <w:pgMar w:top="666" w:right="650" w:bottom="650" w:left="666" w:header="720" w:footer="720" w:gutter="0"/>
          <w:cols w:space="720" w:equalWidth="0">
            <w:col w:w="10218" w:space="0"/>
          </w:cols>
          <w:docGrid w:linePitch="360"/>
        </w:sectPr>
      </w:pPr>
    </w:p>
    <w:p w:rsidR="00FC0C14" w:rsidRPr="004A2CBA" w:rsidRDefault="00FC0C14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173" w:type="dxa"/>
        <w:tblLayout w:type="fixed"/>
        <w:tblLook w:val="04A0" w:firstRow="1" w:lastRow="0" w:firstColumn="1" w:lastColumn="0" w:noHBand="0" w:noVBand="1"/>
      </w:tblPr>
      <w:tblGrid>
        <w:gridCol w:w="6"/>
        <w:gridCol w:w="566"/>
        <w:gridCol w:w="10"/>
        <w:gridCol w:w="7078"/>
        <w:gridCol w:w="850"/>
        <w:gridCol w:w="1276"/>
        <w:gridCol w:w="1276"/>
        <w:gridCol w:w="1134"/>
        <w:gridCol w:w="2977"/>
      </w:tblGrid>
      <w:tr w:rsidR="00FC0C14" w:rsidRPr="004A2CBA" w:rsidTr="00084E7B">
        <w:trPr>
          <w:gridBefore w:val="1"/>
          <w:wBefore w:w="6" w:type="dxa"/>
          <w:trHeight w:hRule="exact" w:val="857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О и Е после шипящих и Ц в окончаниях имён 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существительных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C0C14" w:rsidRPr="004A2CBA" w:rsidTr="00084E7B">
        <w:trPr>
          <w:gridBefore w:val="1"/>
          <w:wBefore w:w="6" w:type="dxa"/>
          <w:trHeight w:hRule="exact" w:val="697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О и Е (Ё) после шипящих и Ц в суффиксах имён 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существительных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C0C14" w:rsidRPr="004A2CBA" w:rsidTr="00084E7B">
        <w:trPr>
          <w:gridBefore w:val="1"/>
          <w:wBefore w:w="6" w:type="dxa"/>
          <w:trHeight w:hRule="exact" w:val="566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100" w:after="0" w:line="271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C0C14" w:rsidRPr="004A2CBA" w:rsidTr="00084E7B">
        <w:trPr>
          <w:gridBefore w:val="1"/>
          <w:wBefore w:w="6" w:type="dxa"/>
          <w:trHeight w:hRule="exact" w:val="56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 w:line="271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C0C14" w:rsidRPr="004A2CBA" w:rsidTr="00084E7B">
        <w:trPr>
          <w:gridBefore w:val="1"/>
          <w:wBefore w:w="6" w:type="dxa"/>
          <w:trHeight w:hRule="exact" w:val="724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 w:line="271" w:lineRule="auto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C0C14" w:rsidRPr="004A2CBA" w:rsidTr="00084E7B">
        <w:trPr>
          <w:gridBefore w:val="1"/>
          <w:wBefore w:w="6" w:type="dxa"/>
          <w:trHeight w:hRule="exact" w:val="848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 // О: -ЛАГ- — -ЛОЖ-; -РАСТ-— -РАЩ- — -РОС-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C07E2F" w:rsidRPr="004A2CBA" w:rsidTr="00084E7B">
        <w:trPr>
          <w:gridBefore w:val="1"/>
          <w:wBefore w:w="6" w:type="dxa"/>
          <w:trHeight w:hRule="exact" w:val="845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1D150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A958A3">
            <w:pPr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 // О: -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ГАР- — -ГОР-, -ЗАР- — -ЗОР-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1D150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1D150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1D150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1D150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C07E2F" w:rsidRPr="004A2CBA" w:rsidTr="00084E7B">
        <w:trPr>
          <w:gridBefore w:val="1"/>
          <w:wBefore w:w="6" w:type="dxa"/>
          <w:trHeight w:hRule="exact" w:val="702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C07E2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A958A3">
            <w:pPr>
              <w:autoSpaceDE w:val="0"/>
              <w:autoSpaceDN w:val="0"/>
              <w:spacing w:before="98" w:after="0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 // О: --КЛАН- КЛОН-, -СКАК- — -СКОЧ-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C07E2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C07E2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C07E2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C0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C07E2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C07E2F" w:rsidRPr="004A2CBA" w:rsidTr="00084E7B">
        <w:trPr>
          <w:gridBefore w:val="1"/>
          <w:wBefore w:w="6" w:type="dxa"/>
          <w:trHeight w:hRule="exact" w:val="712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1D150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A958A3">
            <w:pPr>
              <w:autoSpaceDE w:val="0"/>
              <w:autoSpaceDN w:val="0"/>
              <w:spacing w:before="98" w:after="0" w:line="274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по теме "Имя существительное".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1D150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1D150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1D150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1D150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C07E2F" w:rsidRPr="004A2CBA" w:rsidTr="00084E7B">
        <w:trPr>
          <w:gridBefore w:val="1"/>
          <w:wBefore w:w="6" w:type="dxa"/>
          <w:trHeight w:hRule="exact" w:val="849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1D150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A958A3">
            <w:pPr>
              <w:autoSpaceDE w:val="0"/>
              <w:autoSpaceDN w:val="0"/>
              <w:spacing w:before="98" w:after="0" w:line="271" w:lineRule="auto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</w:t>
            </w:r>
            <w:r w:rsidR="00084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ьное как часть речи. Роль </w:t>
            </w:r>
            <w:proofErr w:type="spellStart"/>
            <w:r w:rsidR="00084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прилагательного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1D150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1D150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1D150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7E2F" w:rsidRPr="004A2CBA" w:rsidRDefault="00C07E2F" w:rsidP="001D150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D1501" w:rsidRPr="004A2CBA" w:rsidTr="00084E7B">
        <w:trPr>
          <w:gridBefore w:val="1"/>
          <w:wBefore w:w="6" w:type="dxa"/>
          <w:trHeight w:hRule="exact" w:val="72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A958A3">
            <w:pPr>
              <w:autoSpaceDE w:val="0"/>
              <w:autoSpaceDN w:val="0"/>
              <w:spacing w:before="98" w:after="0" w:line="281" w:lineRule="auto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Выборочное изложение (функционально-смысловой тип речи 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описание, фрагмент из художественного текста)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D1501" w:rsidRPr="004A2CBA" w:rsidTr="00084E7B">
        <w:trPr>
          <w:gridBefore w:val="1"/>
          <w:wBefore w:w="6" w:type="dxa"/>
          <w:trHeight w:hRule="exact" w:val="843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A958A3">
            <w:pPr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Склонение имён прилагательных (повторение изученного в начальной школе)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D1501" w:rsidRPr="004A2CBA" w:rsidTr="00084E7B">
        <w:trPr>
          <w:gridBefore w:val="1"/>
          <w:wBefore w:w="6" w:type="dxa"/>
          <w:trHeight w:hRule="exact" w:val="558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A958A3">
            <w:pPr>
              <w:autoSpaceDE w:val="0"/>
              <w:autoSpaceDN w:val="0"/>
              <w:spacing w:before="98" w:after="0" w:line="271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прилагательных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C0C14" w:rsidRPr="004A2CBA" w:rsidTr="00084E7B">
        <w:trPr>
          <w:gridBefore w:val="1"/>
          <w:wBefore w:w="6" w:type="dxa"/>
          <w:trHeight w:hRule="exact" w:val="719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 w:line="271" w:lineRule="auto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FC0C14" w:rsidRPr="004A2CBA" w:rsidTr="00084E7B">
        <w:trPr>
          <w:gridBefore w:val="1"/>
          <w:wBefore w:w="6" w:type="dxa"/>
          <w:trHeight w:hRule="exact" w:val="864"/>
        </w:trPr>
        <w:tc>
          <w:tcPr>
            <w:tcW w:w="57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96.</w:t>
            </w:r>
          </w:p>
        </w:tc>
        <w:tc>
          <w:tcPr>
            <w:tcW w:w="70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100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кратких форм имён прилагательных с основой на шипящий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FC0C14" w:rsidRPr="004A2CBA" w:rsidTr="00084E7B">
        <w:trPr>
          <w:gridBefore w:val="1"/>
          <w:wBefore w:w="6" w:type="dxa"/>
          <w:trHeight w:hRule="exact" w:val="548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Морфологический анализ имён прилагательных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FC0C14" w:rsidRPr="004A2CBA" w:rsidTr="00084E7B">
        <w:trPr>
          <w:gridBefore w:val="1"/>
          <w:wBefore w:w="6" w:type="dxa"/>
          <w:trHeight w:hRule="exact" w:val="57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Подробное изложение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FC0C14" w:rsidRPr="004A2CBA" w:rsidTr="00084E7B">
        <w:trPr>
          <w:gridBefore w:val="1"/>
          <w:wBefore w:w="6" w:type="dxa"/>
          <w:trHeight w:hRule="exact" w:val="861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autoSpaceDE w:val="0"/>
              <w:autoSpaceDN w:val="0"/>
              <w:spacing w:before="98" w:after="0"/>
              <w:ind w:left="72" w:right="5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Нормы произношения имен прилагательных, нормы постановки ударения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1D1501" w:rsidRPr="004A2CBA" w:rsidTr="00084E7B">
        <w:trPr>
          <w:gridBefore w:val="1"/>
          <w:wBefore w:w="6" w:type="dxa"/>
          <w:trHeight w:hRule="exact" w:val="562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100. 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словоизменения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имен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D1501" w:rsidRPr="004A2CBA" w:rsidTr="00084E7B">
        <w:trPr>
          <w:gridBefore w:val="1"/>
          <w:wBefore w:w="6" w:type="dxa"/>
          <w:trHeight w:hRule="exact" w:val="698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101. 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 О и Е после шипящих и Ц в окончаниях имён прилагательных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D1501" w:rsidRPr="004A2CBA" w:rsidTr="00084E7B">
        <w:trPr>
          <w:gridBefore w:val="1"/>
          <w:wBefore w:w="6" w:type="dxa"/>
          <w:trHeight w:hRule="exact" w:val="861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102. 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Буквы О и Е после 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шипящих и Ц в суффиксах имён прилагательных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D1501" w:rsidRPr="004A2CBA" w:rsidTr="00084E7B">
        <w:trPr>
          <w:gridBefore w:val="1"/>
          <w:wBefore w:w="6" w:type="dxa"/>
          <w:trHeight w:hRule="exact" w:val="861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103. 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Правописание О и Е (Ё) после шипящих и Ц в 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суффиксах и окончаниях имён существительных и прилагательных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D1501" w:rsidRPr="004A2CBA" w:rsidTr="00084E7B">
        <w:trPr>
          <w:gridBefore w:val="1"/>
          <w:wBefore w:w="6" w:type="dxa"/>
          <w:trHeight w:hRule="exact" w:val="406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084E7B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Слитное и раздельное </w:t>
            </w:r>
            <w:r w:rsidR="001D1501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НЕ с именами прилагательными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D1501" w:rsidRPr="004A2CBA" w:rsidTr="00084E7B">
        <w:trPr>
          <w:gridBefore w:val="1"/>
          <w:wBefore w:w="6" w:type="dxa"/>
          <w:trHeight w:hRule="exact" w:val="43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Сочинение-описание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D1501" w:rsidRPr="004A2CBA" w:rsidTr="00084E7B">
        <w:trPr>
          <w:gridBefore w:val="1"/>
          <w:wBefore w:w="6" w:type="dxa"/>
          <w:trHeight w:hRule="exact" w:val="422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по теме "Имя прилагательное". Проверочная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Диктант;</w:t>
            </w:r>
          </w:p>
        </w:tc>
      </w:tr>
      <w:tr w:rsidR="001D1501" w:rsidRPr="004A2CBA" w:rsidTr="00084E7B">
        <w:trPr>
          <w:gridBefore w:val="1"/>
          <w:wBefore w:w="6" w:type="dxa"/>
          <w:trHeight w:hRule="exact" w:val="698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107. 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Глагол как часть речи. Роль глагола в словосочетании и 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предложении, в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опрос;</w:t>
            </w:r>
          </w:p>
        </w:tc>
      </w:tr>
      <w:tr w:rsidR="001D1501" w:rsidRPr="004A2CBA" w:rsidTr="00084E7B">
        <w:trPr>
          <w:gridBefore w:val="1"/>
          <w:wBefore w:w="6" w:type="dxa"/>
          <w:trHeight w:hRule="exact" w:val="991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Инфинитив и его грамматические свойства. Основа инфинитива 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(прошедшего времени), основа </w:t>
            </w:r>
            <w:r w:rsidR="007F2390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настоящего (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будущего простого) времени глагола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1501" w:rsidRPr="004A2CBA" w:rsidRDefault="001D1501" w:rsidP="001D15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0C14" w:rsidRPr="004A2CBA" w:rsidTr="003117BF">
        <w:trPr>
          <w:gridBefore w:val="1"/>
          <w:wBefore w:w="6" w:type="dxa"/>
          <w:trHeight w:hRule="exact" w:val="577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0C14" w:rsidRPr="004A2CBA" w:rsidTr="003117BF">
        <w:trPr>
          <w:gridBefore w:val="1"/>
          <w:wBefore w:w="6" w:type="dxa"/>
          <w:trHeight w:hRule="exact" w:val="436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Глаголы совершенного и не</w:t>
            </w:r>
            <w:r w:rsidR="00FF2091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совершенного вида 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(практикум)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0C14" w:rsidRPr="004A2CBA" w:rsidTr="003117BF">
        <w:trPr>
          <w:gridBefore w:val="1"/>
          <w:wBefore w:w="6" w:type="dxa"/>
          <w:trHeight w:hRule="exact" w:val="433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возвратные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невозвратные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F2091" w:rsidRPr="004A2CBA" w:rsidTr="003117BF">
        <w:trPr>
          <w:trHeight w:hRule="exact" w:val="41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2091" w:rsidRPr="004A2CBA" w:rsidRDefault="00FF2091" w:rsidP="0052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112. 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2091" w:rsidRPr="004A2CBA" w:rsidRDefault="00FF2091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-ТСЯ и -ТЬСЯ в глаголах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2091" w:rsidRPr="004A2CBA" w:rsidRDefault="00FF2091" w:rsidP="0052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2091" w:rsidRPr="004A2CBA" w:rsidRDefault="00FF2091" w:rsidP="0052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2091" w:rsidRPr="004A2CBA" w:rsidRDefault="00FF2091" w:rsidP="0052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2091" w:rsidRPr="004A2CBA" w:rsidRDefault="00FF2091" w:rsidP="00524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2091" w:rsidRPr="004A2CBA" w:rsidRDefault="00FF2091" w:rsidP="0052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F2091" w:rsidRPr="004A2CBA" w:rsidTr="0047736D">
        <w:trPr>
          <w:trHeight w:hRule="exact" w:val="589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2091" w:rsidRPr="004A2CBA" w:rsidRDefault="00FF2091" w:rsidP="00FF2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113. 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2091" w:rsidRPr="004A2CBA" w:rsidRDefault="00FF2091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Правописание суффиксов -ОВА- — -ЕВА-, -ЫВА- —-ИВА- в глаголах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2091" w:rsidRPr="004A2CBA" w:rsidRDefault="00FF2091" w:rsidP="00FF2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2091" w:rsidRPr="004A2CBA" w:rsidRDefault="00FF2091" w:rsidP="00FF2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2091" w:rsidRPr="004A2CBA" w:rsidRDefault="00FF2091" w:rsidP="00FF2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2091" w:rsidRPr="004A2CBA" w:rsidRDefault="00FF2091" w:rsidP="00FF2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2091" w:rsidRPr="004A2CBA" w:rsidRDefault="00FF2091" w:rsidP="00FF2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0C14" w:rsidRPr="004A2CBA" w:rsidTr="003117BF">
        <w:trPr>
          <w:trHeight w:hRule="exact" w:val="705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суффиксов -ОВА- — -ЕВА-, -ЫВА- —-ИВА- в глаголах.</w:t>
            </w:r>
            <w:r w:rsidR="007A59D1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 w:rsidP="001126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работа;</w:t>
            </w:r>
          </w:p>
        </w:tc>
      </w:tr>
      <w:tr w:rsidR="00FC0C14" w:rsidRPr="004A2CBA" w:rsidTr="003117BF">
        <w:trPr>
          <w:trHeight w:hRule="exact" w:val="702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115. 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F2091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Изменение глаголов по временам. Настоящее </w:t>
            </w:r>
            <w:r w:rsidR="00520D58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время: значение, </w:t>
            </w:r>
            <w:r w:rsidR="00520D58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образование, употребление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0C14" w:rsidRPr="004A2CBA" w:rsidTr="003117BF">
        <w:trPr>
          <w:trHeight w:hRule="exact" w:val="414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F2091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Прошедшее время: </w:t>
            </w:r>
            <w:r w:rsidR="00520D58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значение, образование, употребление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0C14" w:rsidRPr="004A2CBA" w:rsidTr="003117BF">
        <w:trPr>
          <w:trHeight w:hRule="exact" w:val="434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117. 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Будущее время: значение, образование, употребление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0C14" w:rsidRPr="004A2CBA" w:rsidTr="003117BF">
        <w:trPr>
          <w:trHeight w:hRule="exact" w:val="567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118. 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F2091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Функционально- </w:t>
            </w:r>
            <w:r w:rsidR="00520D58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смысловые типы речи: описание, повествование, рассуждение. Практикум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0C14" w:rsidRPr="004A2CBA" w:rsidTr="003117BF">
        <w:trPr>
          <w:trHeight w:hRule="exact" w:val="703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119. 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Изменение глаголов по лицам и числам. Типы спряжения глагола 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(повторение).</w:t>
            </w:r>
            <w:r w:rsidR="007A59D1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Разноспрягаемые глаголы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0C14" w:rsidRPr="004A2CBA" w:rsidTr="003117BF">
        <w:trPr>
          <w:trHeight w:hRule="exact" w:val="70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120. 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глаголов по лицам и числам. Типы спряжения глагола.</w:t>
            </w:r>
            <w:r w:rsidR="007A59D1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0C14" w:rsidRPr="004A2CBA" w:rsidTr="003117BF">
        <w:trPr>
          <w:trHeight w:hRule="exact" w:val="426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</w:t>
            </w:r>
            <w:r w:rsidR="00FF2091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ие безударных личных окончаний 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0C14" w:rsidRPr="004A2CBA" w:rsidTr="003117BF">
        <w:trPr>
          <w:trHeight w:hRule="exact" w:val="604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</w:t>
            </w:r>
            <w:r w:rsidR="00FF2091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ие безударных личных окончаний 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глаголов. Практикум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0C14" w:rsidRPr="004A2CBA" w:rsidTr="003117BF">
        <w:trPr>
          <w:trHeight w:hRule="exact" w:val="41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123. 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Изложение содержание текста с изменением лица рассказчика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1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323F8" w:rsidRPr="004A2CBA" w:rsidTr="003117BF">
        <w:trPr>
          <w:trHeight w:hRule="exact" w:val="41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124. 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323F8" w:rsidRPr="004A2CBA" w:rsidTr="003117BF">
        <w:trPr>
          <w:trHeight w:hRule="exact" w:val="41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125. 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связи предложений и частей текста. Практикум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323F8" w:rsidRPr="004A2CBA" w:rsidTr="003117BF">
        <w:trPr>
          <w:trHeight w:hRule="exact" w:val="598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Ь в инфинитиве, в форме 2 лица единственного числа после шипящих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323F8" w:rsidRPr="004A2CBA" w:rsidTr="003117BF">
        <w:trPr>
          <w:trHeight w:hRule="exact" w:val="618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127. 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Правописание Ь в инфинитиве, в форме 2 лица единственного числа после шипящих. Практикум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323F8" w:rsidRPr="004A2CBA" w:rsidTr="003117BF">
        <w:trPr>
          <w:gridBefore w:val="1"/>
          <w:wBefore w:w="6" w:type="dxa"/>
          <w:trHeight w:hRule="exact" w:val="42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52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Сочинение-повествование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52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52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52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524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52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323F8" w:rsidRPr="004A2CBA" w:rsidTr="003117BF">
        <w:trPr>
          <w:gridBefore w:val="1"/>
          <w:wBefore w:w="6" w:type="dxa"/>
          <w:trHeight w:hRule="exact" w:val="71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52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129. 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52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52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52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524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52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323F8" w:rsidRPr="004A2CBA" w:rsidTr="003117BF">
        <w:trPr>
          <w:gridBefore w:val="1"/>
          <w:wBefore w:w="6" w:type="dxa"/>
          <w:trHeight w:hRule="exact" w:val="71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130. 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работа;</w:t>
            </w:r>
          </w:p>
        </w:tc>
      </w:tr>
      <w:tr w:rsidR="00E323F8" w:rsidRPr="004A2CBA" w:rsidTr="003117BF">
        <w:trPr>
          <w:gridBefore w:val="1"/>
          <w:wBefore w:w="6" w:type="dxa"/>
          <w:trHeight w:hRule="exact" w:val="437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131.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</w:tc>
      </w:tr>
      <w:tr w:rsidR="00FC0C14" w:rsidRPr="004A2CBA" w:rsidTr="003117BF">
        <w:trPr>
          <w:gridBefore w:val="1"/>
          <w:wBefore w:w="6" w:type="dxa"/>
          <w:trHeight w:hRule="exact" w:val="41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132. 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F2091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Нормы постановки </w:t>
            </w:r>
            <w:r w:rsidR="00520D58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ударения в глагольных формах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опрос;</w:t>
            </w:r>
          </w:p>
        </w:tc>
      </w:tr>
      <w:tr w:rsidR="00FC0C14" w:rsidRPr="004A2CBA" w:rsidTr="003117BF">
        <w:trPr>
          <w:gridBefore w:val="1"/>
          <w:wBefore w:w="6" w:type="dxa"/>
          <w:trHeight w:hRule="exact" w:val="43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Нормы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словоиз</w:t>
            </w: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менения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0C14" w:rsidRPr="004A2CBA" w:rsidTr="003117BF">
        <w:trPr>
          <w:gridBefore w:val="1"/>
          <w:wBefore w:w="6" w:type="dxa"/>
          <w:trHeight w:hRule="exact" w:val="564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корней с чередованием Е // 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0C14" w:rsidRPr="004A2CBA" w:rsidTr="003117BF">
        <w:trPr>
          <w:gridBefore w:val="1"/>
          <w:wBefore w:w="6" w:type="dxa"/>
          <w:trHeight w:hRule="exact" w:val="42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корней с чередованием Е // И.</w:t>
            </w:r>
            <w:r w:rsidR="007A59D1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работа;</w:t>
            </w:r>
          </w:p>
        </w:tc>
      </w:tr>
      <w:tr w:rsidR="00FC0C14" w:rsidRPr="004A2CBA" w:rsidTr="003117BF">
        <w:trPr>
          <w:gridBefore w:val="1"/>
          <w:wBefore w:w="6" w:type="dxa"/>
          <w:trHeight w:hRule="exact" w:val="426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E323F8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по теме </w:t>
            </w:r>
            <w:r w:rsidR="00520D58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"Глагол". Проверочная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Диктант;</w:t>
            </w:r>
          </w:p>
        </w:tc>
      </w:tr>
      <w:tr w:rsidR="00084E7B" w:rsidRPr="00BF68B6" w:rsidTr="00084E7B">
        <w:trPr>
          <w:gridBefore w:val="1"/>
          <w:wBefore w:w="6" w:type="dxa"/>
          <w:trHeight w:hRule="exact" w:val="426"/>
        </w:trPr>
        <w:tc>
          <w:tcPr>
            <w:tcW w:w="15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4E7B" w:rsidRPr="00084E7B" w:rsidRDefault="00084E7B" w:rsidP="001C3BC6">
            <w:pPr>
              <w:rPr>
                <w:rFonts w:ascii="Times New Roman" w:hAnsi="Times New Roman" w:cs="Times New Roman"/>
                <w:lang w:val="ru-RU"/>
              </w:rPr>
            </w:pPr>
            <w:r w:rsidRPr="00084E7B">
              <w:rPr>
                <w:rFonts w:ascii="Times New Roman" w:hAnsi="Times New Roman" w:cs="Times New Roman"/>
                <w:b/>
                <w:lang w:val="ru-RU"/>
              </w:rPr>
              <w:t>Раздел 8. СИНТАКСИС. КУЛЬТУРА РЕЧИ. ПУНКТУАЦИЯ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(24ч.+</w:t>
            </w:r>
            <w:r w:rsidR="001C3BC6">
              <w:rPr>
                <w:rFonts w:ascii="Times New Roman" w:hAnsi="Times New Roman" w:cs="Times New Roman"/>
                <w:b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lang w:val="ru-RU"/>
              </w:rPr>
              <w:t>ч.)</w:t>
            </w:r>
          </w:p>
        </w:tc>
      </w:tr>
      <w:tr w:rsidR="00E323F8" w:rsidRPr="004A2CBA" w:rsidTr="003117BF">
        <w:trPr>
          <w:gridBefore w:val="1"/>
          <w:wBefore w:w="6" w:type="dxa"/>
          <w:trHeight w:hRule="exact" w:val="99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52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137. 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Синтаксис и пунктуация как разделы лингвистики. Словосочетание и предложение как единицы синтаксиса. Знаки препинания и их функции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5240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5240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5240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5240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5240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опрос;</w:t>
            </w:r>
          </w:p>
        </w:tc>
      </w:tr>
      <w:tr w:rsidR="00E323F8" w:rsidRPr="004A2CBA" w:rsidTr="003117BF">
        <w:trPr>
          <w:gridBefore w:val="1"/>
          <w:wBefore w:w="6" w:type="dxa"/>
          <w:trHeight w:hRule="exact" w:val="977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Словосочетание и его признаки. Основные виды слов</w:t>
            </w:r>
            <w:r w:rsidR="0008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осочетаний по 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морфологическим свойствам главно</w:t>
            </w:r>
            <w:r w:rsidR="0008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 слова (именные, глагольные, 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наречные). Средства связи слов в словосочетании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0C14" w:rsidRPr="004A2CBA" w:rsidTr="003117BF">
        <w:trPr>
          <w:gridBefore w:val="1"/>
          <w:wBefore w:w="6" w:type="dxa"/>
          <w:trHeight w:hRule="exact" w:val="4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139. 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словосочетаний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0C14" w:rsidRPr="004A2CBA" w:rsidTr="003117BF">
        <w:trPr>
          <w:gridBefore w:val="1"/>
          <w:wBefore w:w="6" w:type="dxa"/>
          <w:trHeight w:hRule="exact" w:val="9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140. 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E323F8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Предложение и его признаки. Виды </w:t>
            </w:r>
            <w:r w:rsidR="00520D58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предложений по цели </w:t>
            </w:r>
            <w:r w:rsidR="00520D58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высказыва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ния: смысловые и интонационные </w:t>
            </w:r>
            <w:r w:rsidR="00520D58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сти, знаки 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препинания в конце </w:t>
            </w:r>
            <w:r w:rsidR="00520D58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0C14" w:rsidRPr="004A2CBA" w:rsidTr="003117BF">
        <w:trPr>
          <w:gridBefore w:val="1"/>
          <w:wBefore w:w="6" w:type="dxa"/>
          <w:trHeight w:hRule="exact" w:val="99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предложений по эмоциональной окрас</w:t>
            </w:r>
            <w:r w:rsidR="00E323F8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ке: смысловые и </w:t>
            </w:r>
            <w:r w:rsidR="00E323F8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интонационные особенности, знаки 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препинания в конце 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предложения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0C14" w:rsidRPr="004A2CBA" w:rsidTr="003117BF">
        <w:trPr>
          <w:gridBefore w:val="1"/>
          <w:wBefore w:w="6" w:type="dxa"/>
          <w:trHeight w:hRule="exact" w:val="7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E323F8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Главные члены предложения </w:t>
            </w:r>
            <w:r w:rsidR="00520D58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(грамматическая основа).</w:t>
            </w:r>
            <w:r w:rsidR="007A59D1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Подлежащее, </w:t>
            </w:r>
            <w:r w:rsidR="00520D58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морфологические средства его выражения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</w:tc>
      </w:tr>
      <w:tr w:rsidR="00E323F8" w:rsidRPr="004A2CBA" w:rsidTr="003117BF">
        <w:trPr>
          <w:gridBefore w:val="1"/>
          <w:wBefore w:w="6" w:type="dxa"/>
          <w:trHeight w:hRule="exact" w:val="7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143. 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Главные члены предложения (грамматическая основа). Сказуемое, 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морфологические средства его выражения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23F8" w:rsidRPr="004A2CBA" w:rsidRDefault="00E323F8" w:rsidP="00E3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A2CBA" w:rsidRPr="004A2CBA" w:rsidTr="003117BF">
        <w:trPr>
          <w:gridBefore w:val="1"/>
          <w:wBefore w:w="6" w:type="dxa"/>
          <w:trHeight w:hRule="exact" w:val="4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4A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144. 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Тире между подлежащим и сказуемым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4A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4A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4A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4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4A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A2CBA" w:rsidRPr="004A2CBA" w:rsidTr="003117BF">
        <w:trPr>
          <w:gridBefore w:val="1"/>
          <w:wBefore w:w="6" w:type="dxa"/>
          <w:trHeight w:hRule="exact" w:val="7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4A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145. 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Предложения распространённые и 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нераспространённые. Второстепенные члены предложения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4A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4A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4A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4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4A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84E7B" w:rsidRPr="004A2CBA" w:rsidTr="003117BF">
        <w:trPr>
          <w:gridBefore w:val="1"/>
          <w:wBefore w:w="6" w:type="dxa"/>
          <w:trHeight w:hRule="exact" w:val="7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4E7B" w:rsidRPr="004A2CBA" w:rsidRDefault="00084E7B" w:rsidP="0008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146. 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4E7B" w:rsidRPr="004A2CBA" w:rsidRDefault="00084E7B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Второстепенные члены предложения. Определение и типичные средства его выражения (в рамках изученного)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4E7B" w:rsidRPr="004A2CBA" w:rsidRDefault="00084E7B" w:rsidP="00084E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4E7B" w:rsidRPr="004A2CBA" w:rsidRDefault="00084E7B" w:rsidP="00084E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4E7B" w:rsidRPr="004A2CBA" w:rsidRDefault="00084E7B" w:rsidP="00084E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4E7B" w:rsidRPr="004A2CBA" w:rsidRDefault="00084E7B" w:rsidP="00084E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4E7B" w:rsidRPr="004A2CBA" w:rsidRDefault="00084E7B" w:rsidP="00084E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</w:tc>
      </w:tr>
      <w:tr w:rsidR="00FC0C14" w:rsidRPr="004A2CBA" w:rsidTr="003117BF">
        <w:trPr>
          <w:gridBefore w:val="1"/>
          <w:wBefore w:w="6" w:type="dxa"/>
          <w:trHeight w:hRule="exact" w:val="72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4A2CBA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Дополнение (прямое и косвенное) и типичные </w:t>
            </w:r>
            <w:r w:rsidR="00520D58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его выражения (в рамках изученного)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0C14" w:rsidRPr="004A2CBA" w:rsidTr="003117BF">
        <w:trPr>
          <w:gridBefore w:val="1"/>
          <w:wBefore w:w="6" w:type="dxa"/>
          <w:trHeight w:hRule="exact" w:val="702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4A2CBA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Обстоятельство и </w:t>
            </w:r>
            <w:r w:rsidR="00520D58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типичные средства его выражени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="007F2390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рамках изученного). Виды обстоятельств по </w:t>
            </w:r>
            <w:r w:rsidR="00520D58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0C14" w:rsidRPr="004A2CBA" w:rsidTr="003117BF">
        <w:trPr>
          <w:gridBefore w:val="1"/>
          <w:wBefore w:w="6" w:type="dxa"/>
          <w:trHeight w:hRule="exact" w:val="414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Сжатое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0C14" w:rsidRPr="004A2CBA" w:rsidTr="003117BF">
        <w:trPr>
          <w:gridBefore w:val="1"/>
          <w:wBefore w:w="6" w:type="dxa"/>
          <w:trHeight w:hRule="exact" w:val="434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Синтаксический анализ простых двусоставных предложений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0C14" w:rsidRPr="004A2CBA" w:rsidTr="003117BF">
        <w:trPr>
          <w:gridBefore w:val="1"/>
          <w:wBefore w:w="6" w:type="dxa"/>
          <w:trHeight w:hRule="exact" w:val="156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4A2CBA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Простое осложненное </w:t>
            </w:r>
            <w:r w:rsidR="00520D58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предложение. Од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нородные члены предложения, их </w:t>
            </w:r>
            <w:r w:rsidR="00520D58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в речи. Предложения с однородными членами (без союзов, с одиночным союзом </w:t>
            </w:r>
            <w:r w:rsidR="007F23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520D58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союзами А, НО, ОДНАКО, ЗАТО, ДА (в значени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И), ДА (в значении НО)) и их </w:t>
            </w:r>
            <w:r w:rsidR="00520D58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пунктуационное </w:t>
            </w:r>
            <w:r w:rsidR="00520D58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оформление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A2CBA" w:rsidRPr="004A2CBA" w:rsidTr="003117BF">
        <w:trPr>
          <w:gridBefore w:val="1"/>
          <w:wBefore w:w="6" w:type="dxa"/>
          <w:trHeight w:hRule="exact" w:val="127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4A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152. 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Предложения с однородными членами 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(без союзов, с одиночным союзом И, союзами А, НО, ОДНАКО, ЗАТО, ДА (в значении И), ДА (в значении НО)) и </w:t>
            </w:r>
            <w:r w:rsidR="007F2390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пунктуационное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оформление. Практикум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4A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4A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4A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4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4A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0C14" w:rsidRPr="004A2CBA" w:rsidTr="003117BF">
        <w:trPr>
          <w:gridBefore w:val="1"/>
          <w:wBefore w:w="6" w:type="dxa"/>
          <w:trHeight w:hRule="exact" w:val="708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153. 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4A2CBA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Предложения с </w:t>
            </w:r>
            <w:r w:rsidR="00520D58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обобщающим словом при однород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ных членах и их пунктуационное </w:t>
            </w:r>
            <w:r w:rsidR="00520D58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0C14" w:rsidRPr="004A2CBA" w:rsidTr="003117BF">
        <w:trPr>
          <w:gridBefore w:val="1"/>
          <w:wBefore w:w="6" w:type="dxa"/>
          <w:trHeight w:hRule="exact" w:val="562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154. 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картине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0C14" w:rsidRPr="004A2CBA" w:rsidTr="003117BF">
        <w:trPr>
          <w:gridBefore w:val="1"/>
          <w:wBefore w:w="6" w:type="dxa"/>
          <w:trHeight w:hRule="exact" w:val="981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155. 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4A2CBA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Предложения с </w:t>
            </w:r>
            <w:r w:rsidR="00520D58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обращениями. Обращение (однословное и </w:t>
            </w:r>
            <w:r w:rsidR="00520D58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="00520D58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неоднословное</w:t>
            </w:r>
            <w:proofErr w:type="spellEnd"/>
            <w:r w:rsidR="00520D58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и средства его выражения.</w:t>
            </w:r>
            <w:r w:rsidR="007A59D1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20D58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Пунктуационное </w:t>
            </w:r>
            <w:r w:rsidR="00520D58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оформление обращения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работа;</w:t>
            </w:r>
          </w:p>
        </w:tc>
      </w:tr>
      <w:tr w:rsidR="00FC0C14" w:rsidRPr="004A2CBA" w:rsidTr="003117BF">
        <w:trPr>
          <w:gridBefore w:val="1"/>
          <w:wBefore w:w="6" w:type="dxa"/>
          <w:trHeight w:hRule="exact" w:val="429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Синтаксический анализ простых осложнённых предложений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</w:tc>
      </w:tr>
      <w:tr w:rsidR="00FC0C14" w:rsidRPr="004A2CBA" w:rsidTr="003117BF">
        <w:trPr>
          <w:gridBefore w:val="1"/>
          <w:wBefore w:w="6" w:type="dxa"/>
          <w:trHeight w:hRule="exact" w:val="576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157. 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Пунктуационный анализ простых осложнённых предложений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A2CBA" w:rsidRPr="004A2CBA" w:rsidTr="003117BF">
        <w:trPr>
          <w:gridBefore w:val="1"/>
          <w:wBefore w:w="6" w:type="dxa"/>
          <w:trHeight w:hRule="exact" w:val="576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4A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158. 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Предложения простые и сложные. Сложные предложения с бессоюзной и союзной связью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4A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4A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4A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4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4A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A2CBA" w:rsidRPr="004A2CBA" w:rsidTr="003117BF">
        <w:trPr>
          <w:gridBefore w:val="1"/>
          <w:wBefore w:w="6" w:type="dxa"/>
          <w:trHeight w:hRule="exact" w:val="576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4A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Предложения сложносочинённые и сложноподчинённые 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(общее представление, практическое усвоение)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4A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4A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4A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4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4A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A2CBA" w:rsidRPr="004A2CBA" w:rsidTr="003117BF">
        <w:trPr>
          <w:gridBefore w:val="1"/>
          <w:wBefore w:w="6" w:type="dxa"/>
          <w:trHeight w:hRule="exact" w:val="1003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4A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160. 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ОДНАКО, ЗАТО, 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4A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4A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4A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4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4A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0C14" w:rsidRPr="004A2CBA" w:rsidTr="003117BF">
        <w:trPr>
          <w:gridBefore w:val="1"/>
          <w:wBefore w:w="6" w:type="dxa"/>
          <w:trHeight w:hRule="exact" w:val="993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161. 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4A2CBA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Пунктуационное оформление сложных </w:t>
            </w:r>
            <w:r w:rsidR="00520D58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предложений, 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состоящих из частей, связанных бессоюзной связью и союзами И, НО, А, </w:t>
            </w:r>
            <w:r w:rsidR="00520D58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ОДНАКО, ЗАТО, ДА.</w:t>
            </w:r>
            <w:r w:rsidR="007A59D1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20D58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работа;</w:t>
            </w:r>
          </w:p>
        </w:tc>
      </w:tr>
      <w:tr w:rsidR="00FC0C14" w:rsidRPr="004A2CBA" w:rsidTr="003117BF">
        <w:trPr>
          <w:gridBefore w:val="1"/>
          <w:wBefore w:w="6" w:type="dxa"/>
          <w:trHeight w:hRule="exact" w:val="71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с прямой речью. Пунктуационное оформление предложений с прямой речью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0C14" w:rsidRPr="004A2CBA" w:rsidTr="003117BF">
        <w:trPr>
          <w:gridBefore w:val="1"/>
          <w:wBefore w:w="6" w:type="dxa"/>
          <w:trHeight w:hRule="exact" w:val="422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Пунктуационное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диалога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C3BC6" w:rsidRPr="004A2CBA" w:rsidTr="003117BF">
        <w:trPr>
          <w:gridBefore w:val="1"/>
          <w:wBefore w:w="6" w:type="dxa"/>
          <w:trHeight w:hRule="exact" w:val="422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BC6" w:rsidRPr="004A2CBA" w:rsidRDefault="001C3BC6" w:rsidP="001C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BC6" w:rsidRPr="004A2CBA" w:rsidRDefault="001C3BC6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Повторение темы "Синтаксис и пунктуация". Проверочная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BC6" w:rsidRPr="004A2CBA" w:rsidRDefault="001C3BC6" w:rsidP="001C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BC6" w:rsidRPr="004A2CBA" w:rsidRDefault="001C3BC6" w:rsidP="001C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BC6" w:rsidRPr="004A2CBA" w:rsidRDefault="001C3BC6" w:rsidP="001C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BC6" w:rsidRPr="004A2CBA" w:rsidRDefault="001C3BC6" w:rsidP="001C3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BC6" w:rsidRPr="004A2CBA" w:rsidRDefault="001C3BC6" w:rsidP="001C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84E7B" w:rsidRPr="004A2CBA" w:rsidTr="00084E7B">
        <w:trPr>
          <w:gridBefore w:val="1"/>
          <w:wBefore w:w="6" w:type="dxa"/>
          <w:trHeight w:hRule="exact" w:val="422"/>
        </w:trPr>
        <w:tc>
          <w:tcPr>
            <w:tcW w:w="15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4E7B" w:rsidRPr="00084E7B" w:rsidRDefault="00084E7B" w:rsidP="001C3B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4E7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084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 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(5ч</w:t>
            </w:r>
            <w:r w:rsidR="007F23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+</w:t>
            </w:r>
            <w:r w:rsidR="001C3B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ч.)</w:t>
            </w:r>
          </w:p>
        </w:tc>
      </w:tr>
      <w:tr w:rsidR="00FC0C14" w:rsidRPr="004A2CBA" w:rsidTr="003117BF">
        <w:trPr>
          <w:gridBefore w:val="1"/>
          <w:wBefore w:w="6" w:type="dxa"/>
          <w:trHeight w:hRule="exact" w:val="576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165. 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изученного в 5 классе. Фонетика.</w:t>
            </w:r>
            <w:r w:rsidR="007A59D1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Графика. Орфография.</w:t>
            </w:r>
            <w:r w:rsidR="007A59D1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Орфоэпия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0C14" w:rsidRPr="004A2CBA" w:rsidTr="003117BF">
        <w:trPr>
          <w:gridBefore w:val="1"/>
          <w:wBefore w:w="6" w:type="dxa"/>
          <w:trHeight w:hRule="exact" w:val="414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изученного в 5 классе. Лексикология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0C14" w:rsidRPr="004A2CBA" w:rsidTr="003117BF">
        <w:trPr>
          <w:gridBefore w:val="1"/>
          <w:wBefore w:w="6" w:type="dxa"/>
          <w:trHeight w:hRule="exact" w:val="42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изученного в 5 классе.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Морфемика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A59D1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0C14" w:rsidRPr="004A2CBA" w:rsidTr="003117BF">
        <w:trPr>
          <w:gridBefore w:val="1"/>
          <w:wBefore w:w="6" w:type="dxa"/>
          <w:trHeight w:hRule="exact" w:val="426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изученного в 5 классе. Морфология.</w:t>
            </w:r>
            <w:r w:rsidR="007A59D1"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0C14" w:rsidRPr="004A2CBA" w:rsidTr="003117BF">
        <w:trPr>
          <w:gridBefore w:val="1"/>
          <w:wBefore w:w="6" w:type="dxa"/>
          <w:trHeight w:hRule="exact" w:val="56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0C14" w:rsidRPr="004A2CBA" w:rsidTr="003117BF">
        <w:trPr>
          <w:gridBefore w:val="1"/>
          <w:wBefore w:w="6" w:type="dxa"/>
          <w:trHeight w:hRule="exact" w:val="568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170. 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A95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Устное сочинение. Рассказ о событии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FC0C14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C14" w:rsidRPr="004A2CBA" w:rsidRDefault="00520D58" w:rsidP="007A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4A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A2CBA" w:rsidRPr="004A2CBA" w:rsidTr="003117BF">
        <w:trPr>
          <w:gridBefore w:val="1"/>
          <w:wBefore w:w="6" w:type="dxa"/>
          <w:trHeight w:hRule="exact" w:val="568"/>
        </w:trPr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7A59D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7A59D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7A59D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7A59D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2C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CBA" w:rsidRPr="004A2CBA" w:rsidRDefault="004A2CBA" w:rsidP="007A5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C0C14" w:rsidRPr="004A2CBA" w:rsidRDefault="00FC0C14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FC0C14" w:rsidRPr="004A2CBA" w:rsidRDefault="00FC0C14">
      <w:pPr>
        <w:rPr>
          <w:rFonts w:ascii="Times New Roman" w:hAnsi="Times New Roman" w:cs="Times New Roman"/>
          <w:sz w:val="24"/>
          <w:szCs w:val="24"/>
        </w:rPr>
        <w:sectPr w:rsidR="00FC0C14" w:rsidRPr="004A2CBA" w:rsidSect="001072BF">
          <w:pgSz w:w="16840" w:h="11900" w:orient="landscape"/>
          <w:pgMar w:top="666" w:right="650" w:bottom="650" w:left="666" w:header="720" w:footer="720" w:gutter="0"/>
          <w:cols w:space="720" w:equalWidth="0">
            <w:col w:w="10218" w:space="0"/>
          </w:cols>
          <w:docGrid w:linePitch="360"/>
        </w:sectPr>
      </w:pPr>
    </w:p>
    <w:p w:rsidR="00FC0C14" w:rsidRDefault="00FC0C14">
      <w:pPr>
        <w:autoSpaceDE w:val="0"/>
        <w:autoSpaceDN w:val="0"/>
        <w:spacing w:after="78" w:line="220" w:lineRule="exact"/>
      </w:pPr>
    </w:p>
    <w:p w:rsidR="00FC0C14" w:rsidRPr="00464876" w:rsidRDefault="00520D58">
      <w:pPr>
        <w:autoSpaceDE w:val="0"/>
        <w:autoSpaceDN w:val="0"/>
        <w:spacing w:after="0" w:line="230" w:lineRule="auto"/>
        <w:rPr>
          <w:lang w:val="ru-RU"/>
        </w:rPr>
      </w:pPr>
      <w:r w:rsidRPr="0046487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FC0C14" w:rsidRPr="00464876" w:rsidRDefault="00520D58">
      <w:pPr>
        <w:autoSpaceDE w:val="0"/>
        <w:autoSpaceDN w:val="0"/>
        <w:spacing w:before="346" w:after="0" w:line="230" w:lineRule="auto"/>
        <w:rPr>
          <w:lang w:val="ru-RU"/>
        </w:rPr>
      </w:pPr>
      <w:r w:rsidRPr="00464876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FC0C14" w:rsidRPr="00E91344" w:rsidRDefault="00520D58">
      <w:pPr>
        <w:autoSpaceDE w:val="0"/>
        <w:autoSpaceDN w:val="0"/>
        <w:spacing w:before="166" w:after="0" w:line="271" w:lineRule="auto"/>
        <w:ind w:right="576"/>
        <w:rPr>
          <w:lang w:val="ru-RU"/>
        </w:rPr>
      </w:pPr>
      <w:proofErr w:type="spellStart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Ладыженская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Т.А., Баранов М. Т., </w:t>
      </w:r>
      <w:proofErr w:type="spellStart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Тростенцова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Л.А. и другие. Русский язык (в 2 частях), 5 класс/ Акционерное общество «Издательство «Просвещение»; </w:t>
      </w:r>
      <w:r w:rsidRPr="00E91344">
        <w:rPr>
          <w:lang w:val="ru-RU"/>
        </w:rPr>
        <w:br/>
      </w:r>
      <w:r w:rsidR="0046487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FC0C14" w:rsidRPr="00E91344" w:rsidRDefault="00520D58">
      <w:pPr>
        <w:autoSpaceDE w:val="0"/>
        <w:autoSpaceDN w:val="0"/>
        <w:spacing w:before="262" w:after="0" w:line="230" w:lineRule="auto"/>
        <w:rPr>
          <w:lang w:val="ru-RU"/>
        </w:rPr>
      </w:pP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FC0C14" w:rsidRPr="00E91344" w:rsidRDefault="00520D58">
      <w:pPr>
        <w:autoSpaceDE w:val="0"/>
        <w:autoSpaceDN w:val="0"/>
        <w:spacing w:before="166" w:after="0" w:line="271" w:lineRule="auto"/>
        <w:ind w:right="576"/>
        <w:rPr>
          <w:lang w:val="ru-RU"/>
        </w:rPr>
      </w:pPr>
      <w:proofErr w:type="spellStart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Ладыженская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Т.А., Баранов М. Т., </w:t>
      </w:r>
      <w:proofErr w:type="spellStart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>Тростенцова</w:t>
      </w:r>
      <w:proofErr w:type="spellEnd"/>
      <w:r w:rsidRPr="00E91344">
        <w:rPr>
          <w:rFonts w:ascii="Times New Roman" w:eastAsia="Times New Roman" w:hAnsi="Times New Roman"/>
          <w:color w:val="000000"/>
          <w:sz w:val="24"/>
          <w:lang w:val="ru-RU"/>
        </w:rPr>
        <w:t xml:space="preserve"> Л.А. и другие. Русский язык (в 2 частях), 5 класс/ Акционерное общество «Издательство «Просвещение»; методические рекомендации под ред. Егоровой Н.В.</w:t>
      </w:r>
    </w:p>
    <w:p w:rsidR="00FC0C14" w:rsidRPr="00E91344" w:rsidRDefault="00520D58">
      <w:pPr>
        <w:autoSpaceDE w:val="0"/>
        <w:autoSpaceDN w:val="0"/>
        <w:spacing w:before="264" w:after="0" w:line="230" w:lineRule="auto"/>
        <w:rPr>
          <w:lang w:val="ru-RU"/>
        </w:rPr>
      </w:pP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4251AA" w:rsidRPr="00A958A3" w:rsidRDefault="004251AA" w:rsidP="00A958A3">
      <w:pPr>
        <w:rPr>
          <w:lang w:val="ru-RU"/>
        </w:rPr>
      </w:pPr>
      <w:r w:rsidRPr="00A958A3">
        <w:t>https</w:t>
      </w:r>
      <w:r w:rsidRPr="00A958A3">
        <w:rPr>
          <w:lang w:val="ru-RU"/>
        </w:rPr>
        <w:t>://</w:t>
      </w:r>
      <w:proofErr w:type="spellStart"/>
      <w:r w:rsidRPr="00A958A3">
        <w:t>pedsovet</w:t>
      </w:r>
      <w:proofErr w:type="spellEnd"/>
      <w:r w:rsidRPr="00A958A3">
        <w:rPr>
          <w:lang w:val="ru-RU"/>
        </w:rPr>
        <w:t>.</w:t>
      </w:r>
      <w:proofErr w:type="spellStart"/>
      <w:r w:rsidRPr="00A958A3">
        <w:t>su</w:t>
      </w:r>
      <w:proofErr w:type="spellEnd"/>
      <w:r w:rsidRPr="00A958A3">
        <w:rPr>
          <w:lang w:val="ru-RU"/>
        </w:rPr>
        <w:t>/</w:t>
      </w:r>
      <w:r w:rsidRPr="00A958A3">
        <w:t>load</w:t>
      </w:r>
      <w:r w:rsidRPr="00A958A3">
        <w:rPr>
          <w:lang w:val="ru-RU"/>
        </w:rPr>
        <w:t xml:space="preserve">/27 </w:t>
      </w:r>
      <w:r w:rsidRPr="00A958A3">
        <w:rPr>
          <w:lang w:val="ru-RU"/>
        </w:rPr>
        <w:br/>
      </w:r>
      <w:r w:rsidRPr="00A958A3">
        <w:t>https</w:t>
      </w:r>
      <w:r w:rsidRPr="00A958A3">
        <w:rPr>
          <w:lang w:val="ru-RU"/>
        </w:rPr>
        <w:t>://</w:t>
      </w:r>
      <w:proofErr w:type="spellStart"/>
      <w:r w:rsidRPr="00A958A3">
        <w:t>proshkolu</w:t>
      </w:r>
      <w:proofErr w:type="spellEnd"/>
      <w:r w:rsidRPr="00A958A3">
        <w:rPr>
          <w:lang w:val="ru-RU"/>
        </w:rPr>
        <w:t>.</w:t>
      </w:r>
      <w:proofErr w:type="spellStart"/>
      <w:r w:rsidRPr="00A958A3">
        <w:t>ru</w:t>
      </w:r>
      <w:proofErr w:type="spellEnd"/>
      <w:r w:rsidRPr="00A958A3">
        <w:rPr>
          <w:lang w:val="ru-RU"/>
        </w:rPr>
        <w:t xml:space="preserve">/ </w:t>
      </w:r>
      <w:r w:rsidRPr="00A958A3">
        <w:rPr>
          <w:lang w:val="ru-RU"/>
        </w:rPr>
        <w:br/>
      </w:r>
      <w:r w:rsidRPr="00A958A3">
        <w:t>https</w:t>
      </w:r>
      <w:r w:rsidRPr="00A958A3">
        <w:rPr>
          <w:lang w:val="ru-RU"/>
        </w:rPr>
        <w:t>://</w:t>
      </w:r>
      <w:proofErr w:type="spellStart"/>
      <w:r w:rsidRPr="00A958A3">
        <w:t>resh</w:t>
      </w:r>
      <w:proofErr w:type="spellEnd"/>
      <w:r w:rsidRPr="00A958A3">
        <w:rPr>
          <w:lang w:val="ru-RU"/>
        </w:rPr>
        <w:t>.</w:t>
      </w:r>
      <w:proofErr w:type="spellStart"/>
      <w:r w:rsidRPr="00A958A3">
        <w:t>edu</w:t>
      </w:r>
      <w:proofErr w:type="spellEnd"/>
      <w:r w:rsidRPr="00A958A3">
        <w:rPr>
          <w:lang w:val="ru-RU"/>
        </w:rPr>
        <w:t>.</w:t>
      </w:r>
      <w:proofErr w:type="spellStart"/>
      <w:r w:rsidRPr="00A958A3">
        <w:t>ru</w:t>
      </w:r>
      <w:proofErr w:type="spellEnd"/>
      <w:r w:rsidRPr="00A958A3">
        <w:rPr>
          <w:lang w:val="ru-RU"/>
        </w:rPr>
        <w:t>/</w:t>
      </w:r>
      <w:r w:rsidRPr="00A958A3">
        <w:t>subject</w:t>
      </w:r>
      <w:r w:rsidR="00A958A3" w:rsidRPr="00A958A3">
        <w:rPr>
          <w:lang w:val="ru-RU"/>
        </w:rPr>
        <w:t>/1</w:t>
      </w:r>
      <w:r w:rsidRPr="00A958A3">
        <w:rPr>
          <w:lang w:val="ru-RU"/>
        </w:rPr>
        <w:t xml:space="preserve">3/5/ </w:t>
      </w:r>
      <w:r w:rsidRPr="00A958A3">
        <w:rPr>
          <w:lang w:val="ru-RU"/>
        </w:rPr>
        <w:br/>
      </w:r>
      <w:r w:rsidRPr="00A958A3">
        <w:t>https</w:t>
      </w:r>
      <w:r w:rsidRPr="00A958A3">
        <w:rPr>
          <w:lang w:val="ru-RU"/>
        </w:rPr>
        <w:t>://</w:t>
      </w:r>
      <w:r w:rsidRPr="00A958A3">
        <w:t>www</w:t>
      </w:r>
      <w:r w:rsidRPr="00A958A3">
        <w:rPr>
          <w:lang w:val="ru-RU"/>
        </w:rPr>
        <w:t>.</w:t>
      </w:r>
      <w:proofErr w:type="spellStart"/>
      <w:r w:rsidRPr="00A958A3">
        <w:t>yaklass</w:t>
      </w:r>
      <w:proofErr w:type="spellEnd"/>
      <w:r w:rsidRPr="00A958A3">
        <w:rPr>
          <w:lang w:val="ru-RU"/>
        </w:rPr>
        <w:t>.</w:t>
      </w:r>
      <w:proofErr w:type="spellStart"/>
      <w:r w:rsidRPr="00A958A3">
        <w:t>ru</w:t>
      </w:r>
      <w:proofErr w:type="spellEnd"/>
      <w:r w:rsidRPr="00A958A3">
        <w:rPr>
          <w:lang w:val="ru-RU"/>
        </w:rPr>
        <w:t xml:space="preserve">/ </w:t>
      </w:r>
      <w:r w:rsidRPr="00A958A3">
        <w:rPr>
          <w:lang w:val="ru-RU"/>
        </w:rPr>
        <w:br/>
      </w:r>
      <w:r w:rsidRPr="00A958A3">
        <w:t>http</w:t>
      </w:r>
      <w:r w:rsidRPr="00A958A3">
        <w:rPr>
          <w:lang w:val="ru-RU"/>
        </w:rPr>
        <w:t>://</w:t>
      </w:r>
      <w:r w:rsidRPr="00A958A3">
        <w:t>old</w:t>
      </w:r>
      <w:r w:rsidRPr="00A958A3">
        <w:rPr>
          <w:lang w:val="ru-RU"/>
        </w:rPr>
        <w:t>-</w:t>
      </w:r>
      <w:proofErr w:type="spellStart"/>
      <w:r w:rsidRPr="00A958A3">
        <w:t>rozental</w:t>
      </w:r>
      <w:proofErr w:type="spellEnd"/>
      <w:r w:rsidRPr="00A958A3">
        <w:rPr>
          <w:lang w:val="ru-RU"/>
        </w:rPr>
        <w:t>.</w:t>
      </w:r>
      <w:proofErr w:type="spellStart"/>
      <w:r w:rsidRPr="00A958A3">
        <w:t>ru</w:t>
      </w:r>
      <w:proofErr w:type="spellEnd"/>
      <w:r w:rsidRPr="00A958A3">
        <w:rPr>
          <w:lang w:val="ru-RU"/>
        </w:rPr>
        <w:t xml:space="preserve">/ </w:t>
      </w:r>
      <w:r w:rsidRPr="00A958A3">
        <w:rPr>
          <w:lang w:val="ru-RU"/>
        </w:rPr>
        <w:br/>
      </w:r>
      <w:r w:rsidRPr="00A958A3">
        <w:t>https</w:t>
      </w:r>
      <w:r w:rsidRPr="00A958A3">
        <w:rPr>
          <w:lang w:val="ru-RU"/>
        </w:rPr>
        <w:t>://</w:t>
      </w:r>
      <w:proofErr w:type="spellStart"/>
      <w:r w:rsidRPr="00A958A3">
        <w:t>uchi</w:t>
      </w:r>
      <w:proofErr w:type="spellEnd"/>
      <w:r w:rsidRPr="00A958A3">
        <w:rPr>
          <w:lang w:val="ru-RU"/>
        </w:rPr>
        <w:t>.</w:t>
      </w:r>
      <w:proofErr w:type="spellStart"/>
      <w:r w:rsidRPr="00A958A3">
        <w:t>ru</w:t>
      </w:r>
      <w:proofErr w:type="spellEnd"/>
      <w:r w:rsidRPr="00A958A3">
        <w:rPr>
          <w:lang w:val="ru-RU"/>
        </w:rPr>
        <w:t xml:space="preserve">/ </w:t>
      </w:r>
      <w:r w:rsidRPr="00A958A3">
        <w:rPr>
          <w:lang w:val="ru-RU"/>
        </w:rPr>
        <w:br/>
      </w:r>
      <w:r w:rsidRPr="00A958A3">
        <w:t>https</w:t>
      </w:r>
      <w:r w:rsidRPr="00A958A3">
        <w:rPr>
          <w:lang w:val="ru-RU"/>
        </w:rPr>
        <w:t>://</w:t>
      </w:r>
      <w:proofErr w:type="spellStart"/>
      <w:r w:rsidRPr="00A958A3">
        <w:t>rusyaz</w:t>
      </w:r>
      <w:proofErr w:type="spellEnd"/>
      <w:r w:rsidRPr="00A958A3">
        <w:rPr>
          <w:lang w:val="ru-RU"/>
        </w:rPr>
        <w:t>-</w:t>
      </w:r>
      <w:r w:rsidRPr="00A958A3">
        <w:t>online</w:t>
      </w:r>
      <w:r w:rsidRPr="00A958A3">
        <w:rPr>
          <w:lang w:val="ru-RU"/>
        </w:rPr>
        <w:t>.</w:t>
      </w:r>
      <w:proofErr w:type="spellStart"/>
      <w:r w:rsidRPr="00A958A3">
        <w:t>ru</w:t>
      </w:r>
      <w:proofErr w:type="spellEnd"/>
      <w:r w:rsidRPr="00A958A3">
        <w:rPr>
          <w:lang w:val="ru-RU"/>
        </w:rPr>
        <w:t xml:space="preserve">/ </w:t>
      </w:r>
      <w:r w:rsidRPr="00A958A3">
        <w:rPr>
          <w:lang w:val="ru-RU"/>
        </w:rPr>
        <w:br/>
      </w:r>
      <w:r w:rsidRPr="00A958A3">
        <w:t>https</w:t>
      </w:r>
      <w:r w:rsidRPr="00A958A3">
        <w:rPr>
          <w:lang w:val="ru-RU"/>
        </w:rPr>
        <w:t>://</w:t>
      </w:r>
      <w:proofErr w:type="spellStart"/>
      <w:r w:rsidRPr="00A958A3">
        <w:t>uchitel</w:t>
      </w:r>
      <w:proofErr w:type="spellEnd"/>
      <w:r w:rsidRPr="00A958A3">
        <w:rPr>
          <w:lang w:val="ru-RU"/>
        </w:rPr>
        <w:t>.</w:t>
      </w:r>
      <w:r w:rsidRPr="00A958A3">
        <w:t>pro</w:t>
      </w:r>
      <w:r w:rsidRPr="00A958A3">
        <w:rPr>
          <w:lang w:val="ru-RU"/>
        </w:rPr>
        <w:t xml:space="preserve"> </w:t>
      </w:r>
      <w:r w:rsidRPr="00A958A3">
        <w:rPr>
          <w:lang w:val="ru-RU"/>
        </w:rPr>
        <w:br/>
      </w:r>
      <w:r w:rsidRPr="00A958A3">
        <w:t>https</w:t>
      </w:r>
      <w:r w:rsidRPr="00A958A3">
        <w:rPr>
          <w:lang w:val="ru-RU"/>
        </w:rPr>
        <w:t>://</w:t>
      </w:r>
      <w:proofErr w:type="spellStart"/>
      <w:r w:rsidRPr="00A958A3">
        <w:t>edu</w:t>
      </w:r>
      <w:proofErr w:type="spellEnd"/>
      <w:r w:rsidRPr="00A958A3">
        <w:rPr>
          <w:lang w:val="ru-RU"/>
        </w:rPr>
        <w:t>.</w:t>
      </w:r>
      <w:proofErr w:type="spellStart"/>
      <w:r w:rsidRPr="00A958A3">
        <w:t>skysmart</w:t>
      </w:r>
      <w:proofErr w:type="spellEnd"/>
      <w:r w:rsidRPr="00A958A3">
        <w:rPr>
          <w:lang w:val="ru-RU"/>
        </w:rPr>
        <w:t>.</w:t>
      </w:r>
      <w:proofErr w:type="spellStart"/>
      <w:r w:rsidRPr="00A958A3">
        <w:t>ru</w:t>
      </w:r>
      <w:proofErr w:type="spellEnd"/>
      <w:r w:rsidRPr="00A958A3">
        <w:rPr>
          <w:lang w:val="ru-RU"/>
        </w:rPr>
        <w:t>/</w:t>
      </w:r>
    </w:p>
    <w:p w:rsidR="004251AA" w:rsidRPr="00A958A3" w:rsidRDefault="004251AA" w:rsidP="00A958A3">
      <w:pPr>
        <w:rPr>
          <w:lang w:val="ru-RU"/>
        </w:rPr>
        <w:sectPr w:rsidR="004251AA" w:rsidRPr="00A958A3" w:rsidSect="008E51DC">
          <w:pgSz w:w="11900" w:h="16840"/>
          <w:pgMar w:top="650" w:right="650" w:bottom="666" w:left="666" w:header="720" w:footer="720" w:gutter="0"/>
          <w:cols w:space="720" w:equalWidth="0">
            <w:col w:w="10232" w:space="0"/>
          </w:cols>
          <w:docGrid w:linePitch="360"/>
        </w:sectPr>
      </w:pPr>
    </w:p>
    <w:p w:rsidR="00FC0C14" w:rsidRPr="00E91344" w:rsidRDefault="00FC0C14">
      <w:pPr>
        <w:autoSpaceDE w:val="0"/>
        <w:autoSpaceDN w:val="0"/>
        <w:spacing w:after="78" w:line="220" w:lineRule="exact"/>
        <w:rPr>
          <w:lang w:val="ru-RU"/>
        </w:rPr>
      </w:pPr>
    </w:p>
    <w:p w:rsidR="00C54CE2" w:rsidRDefault="00520D58" w:rsidP="00A958A3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91344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</w:t>
      </w:r>
      <w:r w:rsidR="00C54CE2">
        <w:rPr>
          <w:rFonts w:ascii="Times New Roman" w:eastAsia="Times New Roman" w:hAnsi="Times New Roman"/>
          <w:b/>
          <w:color w:val="000000"/>
          <w:sz w:val="24"/>
          <w:lang w:val="ru-RU"/>
        </w:rPr>
        <w:t>ЧЕНИЕ ОБРАЗОВАТЕЛЬНОГО ПРОЦЕССА:</w:t>
      </w:r>
    </w:p>
    <w:p w:rsidR="00C54CE2" w:rsidRDefault="00C54CE2" w:rsidP="00A958A3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Мультимедийное оборудование, интерактивные доски, персональный компьютер учителя</w:t>
      </w:r>
    </w:p>
    <w:p w:rsidR="00FC0C14" w:rsidRDefault="00464876" w:rsidP="00464876">
      <w:pPr>
        <w:autoSpaceDE w:val="0"/>
        <w:autoSpaceDN w:val="0"/>
        <w:spacing w:after="0" w:line="408" w:lineRule="auto"/>
        <w:ind w:right="432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</w:t>
      </w:r>
    </w:p>
    <w:p w:rsidR="00520D58" w:rsidRPr="00E91344" w:rsidRDefault="00520D58">
      <w:pPr>
        <w:rPr>
          <w:lang w:val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355300051511304027866771007421670365042010641159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Пхайко Кадрия Миннуловна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15.08.2022 по 15.08.2023</w:t>
            </w:r>
          </w:p>
        </w:tc>
      </w:tr>
    </w:tbl>
    <w:sectPr xmlns:w="http://schemas.openxmlformats.org/wordprocessingml/2006/main" w:rsidR="00520D58" w:rsidRPr="00E9134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LiberationSerif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9591">
    <w:multiLevelType w:val="hybridMultilevel"/>
    <w:lvl w:ilvl="0" w:tplc="72926040">
      <w:start w:val="1"/>
      <w:numFmt w:val="decimal"/>
      <w:lvlText w:val="%1."/>
      <w:lvlJc w:val="left"/>
      <w:pPr>
        <w:ind w:left="720" w:hanging="360"/>
      </w:pPr>
    </w:lvl>
    <w:lvl w:ilvl="1" w:tplc="72926040" w:tentative="1">
      <w:start w:val="1"/>
      <w:numFmt w:val="lowerLetter"/>
      <w:lvlText w:val="%2."/>
      <w:lvlJc w:val="left"/>
      <w:pPr>
        <w:ind w:left="1440" w:hanging="360"/>
      </w:pPr>
    </w:lvl>
    <w:lvl w:ilvl="2" w:tplc="72926040" w:tentative="1">
      <w:start w:val="1"/>
      <w:numFmt w:val="lowerRoman"/>
      <w:lvlText w:val="%3."/>
      <w:lvlJc w:val="right"/>
      <w:pPr>
        <w:ind w:left="2160" w:hanging="180"/>
      </w:pPr>
    </w:lvl>
    <w:lvl w:ilvl="3" w:tplc="72926040" w:tentative="1">
      <w:start w:val="1"/>
      <w:numFmt w:val="decimal"/>
      <w:lvlText w:val="%4."/>
      <w:lvlJc w:val="left"/>
      <w:pPr>
        <w:ind w:left="2880" w:hanging="360"/>
      </w:pPr>
    </w:lvl>
    <w:lvl w:ilvl="4" w:tplc="72926040" w:tentative="1">
      <w:start w:val="1"/>
      <w:numFmt w:val="lowerLetter"/>
      <w:lvlText w:val="%5."/>
      <w:lvlJc w:val="left"/>
      <w:pPr>
        <w:ind w:left="3600" w:hanging="360"/>
      </w:pPr>
    </w:lvl>
    <w:lvl w:ilvl="5" w:tplc="72926040" w:tentative="1">
      <w:start w:val="1"/>
      <w:numFmt w:val="lowerRoman"/>
      <w:lvlText w:val="%6."/>
      <w:lvlJc w:val="right"/>
      <w:pPr>
        <w:ind w:left="4320" w:hanging="180"/>
      </w:pPr>
    </w:lvl>
    <w:lvl w:ilvl="6" w:tplc="72926040" w:tentative="1">
      <w:start w:val="1"/>
      <w:numFmt w:val="decimal"/>
      <w:lvlText w:val="%7."/>
      <w:lvlJc w:val="left"/>
      <w:pPr>
        <w:ind w:left="5040" w:hanging="360"/>
      </w:pPr>
    </w:lvl>
    <w:lvl w:ilvl="7" w:tplc="72926040" w:tentative="1">
      <w:start w:val="1"/>
      <w:numFmt w:val="lowerLetter"/>
      <w:lvlText w:val="%8."/>
      <w:lvlJc w:val="left"/>
      <w:pPr>
        <w:ind w:left="5760" w:hanging="360"/>
      </w:pPr>
    </w:lvl>
    <w:lvl w:ilvl="8" w:tplc="729260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90">
    <w:multiLevelType w:val="hybridMultilevel"/>
    <w:lvl w:ilvl="0" w:tplc="321569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F174003"/>
    <w:multiLevelType w:val="hybridMultilevel"/>
    <w:tmpl w:val="D09A53DE"/>
    <w:lvl w:ilvl="0" w:tplc="8CAE56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5629327D"/>
    <w:multiLevelType w:val="hybridMultilevel"/>
    <w:tmpl w:val="DE7CCD16"/>
    <w:lvl w:ilvl="0" w:tplc="C67CFF1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2064209863">
    <w:abstractNumId w:val="8"/>
  </w:num>
  <w:num w:numId="2" w16cid:durableId="1880431415">
    <w:abstractNumId w:val="6"/>
  </w:num>
  <w:num w:numId="3" w16cid:durableId="403602991">
    <w:abstractNumId w:val="5"/>
  </w:num>
  <w:num w:numId="4" w16cid:durableId="1537356152">
    <w:abstractNumId w:val="4"/>
  </w:num>
  <w:num w:numId="5" w16cid:durableId="1292445868">
    <w:abstractNumId w:val="7"/>
  </w:num>
  <w:num w:numId="6" w16cid:durableId="1061830160">
    <w:abstractNumId w:val="3"/>
  </w:num>
  <w:num w:numId="7" w16cid:durableId="26222004">
    <w:abstractNumId w:val="2"/>
  </w:num>
  <w:num w:numId="8" w16cid:durableId="1051490922">
    <w:abstractNumId w:val="1"/>
  </w:num>
  <w:num w:numId="9" w16cid:durableId="1390499134">
    <w:abstractNumId w:val="0"/>
  </w:num>
  <w:num w:numId="10" w16cid:durableId="675159597">
    <w:abstractNumId w:val="9"/>
  </w:num>
  <w:num w:numId="11" w16cid:durableId="1624534713">
    <w:abstractNumId w:val="10"/>
  </w:num>
  <w:num w:numId="9590">
    <w:abstractNumId w:val="9590"/>
  </w:num>
  <w:num w:numId="9591">
    <w:abstractNumId w:val="959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4D89"/>
    <w:rsid w:val="00034616"/>
    <w:rsid w:val="0006063C"/>
    <w:rsid w:val="00084E7B"/>
    <w:rsid w:val="001072BF"/>
    <w:rsid w:val="00112671"/>
    <w:rsid w:val="0015074B"/>
    <w:rsid w:val="00171994"/>
    <w:rsid w:val="001C3BC6"/>
    <w:rsid w:val="001D1501"/>
    <w:rsid w:val="001E7544"/>
    <w:rsid w:val="00207C91"/>
    <w:rsid w:val="00221E76"/>
    <w:rsid w:val="002626BD"/>
    <w:rsid w:val="00274500"/>
    <w:rsid w:val="0029639D"/>
    <w:rsid w:val="003117BF"/>
    <w:rsid w:val="00326F90"/>
    <w:rsid w:val="003E1022"/>
    <w:rsid w:val="004251AA"/>
    <w:rsid w:val="00464876"/>
    <w:rsid w:val="0047736D"/>
    <w:rsid w:val="004A2CBA"/>
    <w:rsid w:val="004B0757"/>
    <w:rsid w:val="004F7A4C"/>
    <w:rsid w:val="00520D58"/>
    <w:rsid w:val="0052409A"/>
    <w:rsid w:val="005A586D"/>
    <w:rsid w:val="005E2A7C"/>
    <w:rsid w:val="006953F9"/>
    <w:rsid w:val="006A4E5E"/>
    <w:rsid w:val="007A59D1"/>
    <w:rsid w:val="007F2390"/>
    <w:rsid w:val="00804FC5"/>
    <w:rsid w:val="008E3293"/>
    <w:rsid w:val="008E51DC"/>
    <w:rsid w:val="0090105F"/>
    <w:rsid w:val="009A55D7"/>
    <w:rsid w:val="00A958A3"/>
    <w:rsid w:val="00AA1D8D"/>
    <w:rsid w:val="00AC12B9"/>
    <w:rsid w:val="00AC2779"/>
    <w:rsid w:val="00AD0D7C"/>
    <w:rsid w:val="00B32F10"/>
    <w:rsid w:val="00B47730"/>
    <w:rsid w:val="00BA312C"/>
    <w:rsid w:val="00BF3C74"/>
    <w:rsid w:val="00BF68B6"/>
    <w:rsid w:val="00C07E2F"/>
    <w:rsid w:val="00C54CE2"/>
    <w:rsid w:val="00C55298"/>
    <w:rsid w:val="00C618B6"/>
    <w:rsid w:val="00CA6F83"/>
    <w:rsid w:val="00CB0664"/>
    <w:rsid w:val="00E323F8"/>
    <w:rsid w:val="00E91344"/>
    <w:rsid w:val="00ED25F7"/>
    <w:rsid w:val="00F636EC"/>
    <w:rsid w:val="00FA0765"/>
    <w:rsid w:val="00FC0C14"/>
    <w:rsid w:val="00FC693F"/>
    <w:rsid w:val="00FD446B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A4CC9"/>
  <w14:defaultImageDpi w14:val="300"/>
  <w15:docId w15:val="{A0745343-069F-4DC4-AFD4-69561B26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widgetinline">
    <w:name w:val="_widgetinline"/>
    <w:basedOn w:val="a2"/>
    <w:rsid w:val="0047736D"/>
  </w:style>
  <w:style w:type="paragraph" w:styleId="aff8">
    <w:name w:val="Normal (Web)"/>
    <w:basedOn w:val="a1"/>
    <w:uiPriority w:val="99"/>
    <w:semiHidden/>
    <w:unhideWhenUsed/>
    <w:rsid w:val="00477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522820242" Type="http://schemas.openxmlformats.org/officeDocument/2006/relationships/footnotes" Target="footnotes.xml"/><Relationship Id="rId942869455" Type="http://schemas.openxmlformats.org/officeDocument/2006/relationships/endnotes" Target="endnotes.xml"/><Relationship Id="rId628108334" Type="http://schemas.openxmlformats.org/officeDocument/2006/relationships/comments" Target="comments.xml"/><Relationship Id="rId169269022" Type="http://schemas.microsoft.com/office/2011/relationships/commentsExtended" Target="commentsExtended.xml"/><Relationship Id="rId948027285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cTobarJ3wj5ddG+GVcTshLxmH4s=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</SignatureValue>
  <KeyInfo>
    <X509Data>
      <X509Certificate>MIIFfjCCA2YCFD48NJB++sewAiDmmuDx0QkHtlMHMA0GCSqGSIb3DQEBCwUAMIGQ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22820242"/>
            <mdssi:RelationshipReference SourceId="rId942869455"/>
            <mdssi:RelationshipReference SourceId="rId628108334"/>
            <mdssi:RelationshipReference SourceId="rId169269022"/>
            <mdssi:RelationshipReference SourceId="rId948027285"/>
          </Transform>
          <Transform Algorithm="http://www.w3.org/TR/2001/REC-xml-c14n-20010315"/>
        </Transforms>
        <DigestMethod Algorithm="http://www.w3.org/2000/09/xmldsig#sha1"/>
        <DigestValue>VeJA0RXkL9kRtekHoH2DI3bFKKE=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VJm41xEsPExoZVjf1+5Jzd/L0vY=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hE84jQ8IF+WfnUCtN7DQ+SqDruU=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EnUWx2IvPXrKx/YCpx4y3hB+O3E=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4F9wXehVx4LYBsSV3vZQLOcT1Mk=</DigestValue>
      </Reference>
      <Reference URI="/word/styles.xml?ContentType=application/vnd.openxmlformats-officedocument.wordprocessingml.styles+xml">
        <DigestMethod Algorithm="http://www.w3.org/2000/09/xmldsig#sha1"/>
        <DigestValue>Keb/TMAOXM9g6rd7FXqfKtIUeis=</DigestValue>
      </Reference>
      <Reference URI="/word/theme/theme1.xml?ContentType=application/vnd.openxmlformats-officedocument.theme+xml">
        <DigestMethod Algorithm="http://www.w3.org/2000/09/xmldsig#sha1"/>
        <DigestValue>RvCbLeRJf/FC3atfM+caO5y3ZlQ=</DigestValue>
      </Reference>
      <Reference URI="/word/webSettings.xml?ContentType=application/vnd.openxmlformats-officedocument.wordprocessingml.webSettings+xml">
        <DigestMethod Algorithm="http://www.w3.org/2000/09/xmldsig#sha1"/>
        <DigestValue>BRNQd6LnCQ57h0lLGyQ0dmX6WQw=</DigestValue>
      </Reference>
    </Manifest>
    <SignatureProperties>
      <SignatureProperty Id="idSignatureTime" Target="#idPackageSignature">
        <mdssi:SignatureTime>
          <mdssi:Format>YYYY-MM-DDThh:mm:ssTZD</mdssi:Format>
          <mdssi:Value>2023-02-28T03:23:33Z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B177CE-579B-4B66-BD8E-BAEB7A592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36</Pages>
  <Words>11177</Words>
  <Characters>63714</Characters>
  <Application>Microsoft Office Word</Application>
  <DocSecurity>0</DocSecurity>
  <Lines>530</Lines>
  <Paragraphs>149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74742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1</cp:lastModifiedBy>
  <cp:revision>6</cp:revision>
  <cp:lastPrinted>2022-12-27T09:02:00Z</cp:lastPrinted>
  <dcterms:created xsi:type="dcterms:W3CDTF">2022-11-09T10:15:00Z</dcterms:created>
  <dcterms:modified xsi:type="dcterms:W3CDTF">2022-12-27T09:09:00Z</dcterms:modified>
  <cp:category/>
</cp:coreProperties>
</file>